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37" w:rsidRPr="00C836F8" w:rsidRDefault="00C01E81" w:rsidP="00C01E81">
      <w:pPr>
        <w:spacing w:after="0"/>
        <w:jc w:val="center"/>
        <w:rPr>
          <w:rFonts w:ascii="Times New Roman" w:hAnsi="Times New Roman" w:cs="Times New Roman"/>
          <w:b/>
          <w:sz w:val="24"/>
        </w:rPr>
      </w:pPr>
      <w:r w:rsidRPr="00C836F8">
        <w:rPr>
          <w:rFonts w:ascii="Times New Roman" w:hAnsi="Times New Roman" w:cs="Times New Roman"/>
          <w:b/>
          <w:sz w:val="24"/>
        </w:rPr>
        <w:t>Муниципальное бюджетное учреждение дополнительного образования</w:t>
      </w:r>
    </w:p>
    <w:p w:rsidR="00C01E81" w:rsidRDefault="00C01E81" w:rsidP="00C01E81">
      <w:pPr>
        <w:spacing w:after="0"/>
        <w:jc w:val="center"/>
        <w:rPr>
          <w:rFonts w:ascii="Times New Roman" w:hAnsi="Times New Roman" w:cs="Times New Roman"/>
          <w:b/>
          <w:sz w:val="24"/>
        </w:rPr>
      </w:pPr>
      <w:r w:rsidRPr="00C836F8">
        <w:rPr>
          <w:rFonts w:ascii="Times New Roman" w:hAnsi="Times New Roman" w:cs="Times New Roman"/>
          <w:b/>
          <w:sz w:val="24"/>
        </w:rPr>
        <w:t>«</w:t>
      </w:r>
      <w:proofErr w:type="spellStart"/>
      <w:r w:rsidRPr="00C836F8">
        <w:rPr>
          <w:rFonts w:ascii="Times New Roman" w:hAnsi="Times New Roman" w:cs="Times New Roman"/>
          <w:b/>
          <w:sz w:val="24"/>
        </w:rPr>
        <w:t>Курчалоевский</w:t>
      </w:r>
      <w:proofErr w:type="spellEnd"/>
      <w:r w:rsidRPr="00C836F8">
        <w:rPr>
          <w:rFonts w:ascii="Times New Roman" w:hAnsi="Times New Roman" w:cs="Times New Roman"/>
          <w:b/>
          <w:sz w:val="24"/>
        </w:rPr>
        <w:t xml:space="preserve"> центр детско-юношеского технического творчества»</w:t>
      </w:r>
    </w:p>
    <w:p w:rsidR="00C836F8" w:rsidRDefault="00C836F8"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C836F8" w:rsidRPr="000C324B" w:rsidRDefault="00C836F8" w:rsidP="00C01E81">
      <w:pPr>
        <w:spacing w:after="0"/>
        <w:jc w:val="center"/>
        <w:rPr>
          <w:rFonts w:ascii="Times New Roman" w:hAnsi="Times New Roman" w:cs="Times New Roman"/>
          <w:sz w:val="24"/>
        </w:rPr>
      </w:pPr>
      <w:r w:rsidRPr="000C324B">
        <w:rPr>
          <w:rFonts w:ascii="Times New Roman" w:hAnsi="Times New Roman" w:cs="Times New Roman"/>
          <w:sz w:val="24"/>
        </w:rPr>
        <w:t>Творческое объединение «Русский язык шаг за шагом»</w:t>
      </w:r>
    </w:p>
    <w:p w:rsidR="00C836F8" w:rsidRDefault="00C836F8" w:rsidP="00C01E81">
      <w:pPr>
        <w:spacing w:after="0"/>
        <w:jc w:val="center"/>
        <w:rPr>
          <w:rFonts w:ascii="Times New Roman" w:hAnsi="Times New Roman" w:cs="Times New Roman"/>
          <w:b/>
          <w:sz w:val="24"/>
        </w:rPr>
      </w:pPr>
    </w:p>
    <w:p w:rsidR="00C836F8" w:rsidRDefault="00C836F8"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0C324B" w:rsidRDefault="000C324B" w:rsidP="00C01E81">
      <w:pPr>
        <w:spacing w:after="0"/>
        <w:jc w:val="center"/>
        <w:rPr>
          <w:rFonts w:ascii="Times New Roman" w:hAnsi="Times New Roman" w:cs="Times New Roman"/>
          <w:b/>
          <w:sz w:val="24"/>
        </w:rPr>
      </w:pPr>
    </w:p>
    <w:p w:rsidR="000C324B" w:rsidRDefault="00C836F8" w:rsidP="005B4850">
      <w:pPr>
        <w:spacing w:after="0"/>
        <w:jc w:val="center"/>
        <w:rPr>
          <w:rFonts w:ascii="Times New Roman" w:hAnsi="Times New Roman" w:cs="Times New Roman"/>
          <w:b/>
          <w:sz w:val="36"/>
        </w:rPr>
      </w:pPr>
      <w:bookmarkStart w:id="0" w:name="_GoBack"/>
      <w:r w:rsidRPr="000C324B">
        <w:rPr>
          <w:rFonts w:ascii="Times New Roman" w:hAnsi="Times New Roman" w:cs="Times New Roman"/>
          <w:b/>
          <w:sz w:val="36"/>
        </w:rPr>
        <w:t>Тема открытого занятия:</w:t>
      </w:r>
    </w:p>
    <w:p w:rsidR="00C836F8" w:rsidRPr="000C324B" w:rsidRDefault="00C836F8" w:rsidP="005B4850">
      <w:pPr>
        <w:spacing w:after="0"/>
        <w:jc w:val="center"/>
        <w:rPr>
          <w:rFonts w:ascii="Times New Roman" w:hAnsi="Times New Roman" w:cs="Times New Roman"/>
          <w:b/>
          <w:sz w:val="48"/>
        </w:rPr>
      </w:pPr>
      <w:r w:rsidRPr="000C324B">
        <w:rPr>
          <w:rFonts w:ascii="Times New Roman" w:hAnsi="Times New Roman" w:cs="Times New Roman"/>
          <w:b/>
          <w:sz w:val="48"/>
        </w:rPr>
        <w:t>«Морфологические нормы современного русского литературного языка»</w:t>
      </w:r>
    </w:p>
    <w:bookmarkEnd w:id="0"/>
    <w:p w:rsidR="00C836F8" w:rsidRDefault="002C73C8" w:rsidP="002C73C8">
      <w:pPr>
        <w:tabs>
          <w:tab w:val="left" w:pos="7695"/>
        </w:tabs>
        <w:spacing w:after="0"/>
        <w:rPr>
          <w:rFonts w:ascii="Times New Roman" w:hAnsi="Times New Roman" w:cs="Times New Roman"/>
          <w:b/>
          <w:sz w:val="24"/>
        </w:rPr>
      </w:pPr>
      <w:r>
        <w:rPr>
          <w:rFonts w:ascii="Times New Roman" w:hAnsi="Times New Roman" w:cs="Times New Roman"/>
          <w:b/>
          <w:sz w:val="24"/>
        </w:rPr>
        <w:tab/>
      </w: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0C324B">
      <w:pPr>
        <w:spacing w:after="0"/>
        <w:jc w:val="right"/>
        <w:rPr>
          <w:rFonts w:ascii="Times New Roman" w:hAnsi="Times New Roman" w:cs="Times New Roman"/>
          <w:b/>
          <w:sz w:val="24"/>
        </w:rPr>
      </w:pPr>
    </w:p>
    <w:p w:rsidR="000C324B" w:rsidRDefault="000C324B" w:rsidP="000C324B">
      <w:pPr>
        <w:spacing w:after="0"/>
        <w:jc w:val="right"/>
        <w:rPr>
          <w:rFonts w:ascii="Times New Roman" w:hAnsi="Times New Roman" w:cs="Times New Roman"/>
          <w:b/>
          <w:sz w:val="24"/>
        </w:rPr>
      </w:pPr>
    </w:p>
    <w:p w:rsidR="000C324B" w:rsidRDefault="000C324B" w:rsidP="000C324B">
      <w:pPr>
        <w:spacing w:after="0"/>
        <w:jc w:val="right"/>
        <w:rPr>
          <w:rFonts w:ascii="Times New Roman" w:hAnsi="Times New Roman" w:cs="Times New Roman"/>
          <w:b/>
          <w:sz w:val="24"/>
        </w:rPr>
      </w:pPr>
    </w:p>
    <w:p w:rsidR="000C324B" w:rsidRDefault="000C324B" w:rsidP="000C324B">
      <w:pPr>
        <w:spacing w:after="0"/>
        <w:jc w:val="right"/>
        <w:rPr>
          <w:rFonts w:ascii="Times New Roman" w:hAnsi="Times New Roman" w:cs="Times New Roman"/>
          <w:b/>
          <w:sz w:val="24"/>
        </w:rPr>
      </w:pPr>
    </w:p>
    <w:p w:rsidR="000C324B" w:rsidRDefault="000C324B" w:rsidP="000C324B">
      <w:pPr>
        <w:spacing w:after="0"/>
        <w:jc w:val="right"/>
        <w:rPr>
          <w:rFonts w:ascii="Times New Roman" w:hAnsi="Times New Roman" w:cs="Times New Roman"/>
          <w:b/>
          <w:sz w:val="24"/>
        </w:rPr>
      </w:pPr>
    </w:p>
    <w:p w:rsidR="000C324B" w:rsidRDefault="000C324B" w:rsidP="000C324B">
      <w:pPr>
        <w:spacing w:after="0"/>
        <w:jc w:val="right"/>
        <w:rPr>
          <w:rFonts w:ascii="Times New Roman" w:hAnsi="Times New Roman" w:cs="Times New Roman"/>
          <w:b/>
          <w:sz w:val="24"/>
        </w:rPr>
      </w:pPr>
    </w:p>
    <w:p w:rsidR="000C324B" w:rsidRDefault="000C324B" w:rsidP="000C324B">
      <w:pPr>
        <w:spacing w:after="0"/>
        <w:jc w:val="right"/>
        <w:rPr>
          <w:rFonts w:ascii="Times New Roman" w:hAnsi="Times New Roman" w:cs="Times New Roman"/>
          <w:b/>
          <w:sz w:val="24"/>
        </w:rPr>
      </w:pPr>
    </w:p>
    <w:p w:rsidR="000C324B" w:rsidRDefault="000C324B" w:rsidP="000C324B">
      <w:pPr>
        <w:spacing w:after="0"/>
        <w:jc w:val="right"/>
        <w:rPr>
          <w:rFonts w:ascii="Times New Roman" w:hAnsi="Times New Roman" w:cs="Times New Roman"/>
          <w:b/>
          <w:sz w:val="24"/>
        </w:rPr>
      </w:pPr>
    </w:p>
    <w:p w:rsidR="000C324B" w:rsidRDefault="00C836F8" w:rsidP="000C324B">
      <w:pPr>
        <w:spacing w:after="0"/>
        <w:jc w:val="right"/>
        <w:rPr>
          <w:rFonts w:ascii="Times New Roman" w:hAnsi="Times New Roman" w:cs="Times New Roman"/>
          <w:b/>
          <w:sz w:val="24"/>
        </w:rPr>
      </w:pPr>
      <w:r>
        <w:rPr>
          <w:rFonts w:ascii="Times New Roman" w:hAnsi="Times New Roman" w:cs="Times New Roman"/>
          <w:b/>
          <w:sz w:val="24"/>
        </w:rPr>
        <w:t>Педагог</w:t>
      </w:r>
      <w:r w:rsidR="000C324B">
        <w:rPr>
          <w:rFonts w:ascii="Times New Roman" w:hAnsi="Times New Roman" w:cs="Times New Roman"/>
          <w:b/>
          <w:sz w:val="24"/>
        </w:rPr>
        <w:t xml:space="preserve">: </w:t>
      </w:r>
    </w:p>
    <w:p w:rsidR="00C836F8" w:rsidRPr="000C324B" w:rsidRDefault="000C324B" w:rsidP="000C324B">
      <w:pPr>
        <w:spacing w:after="0"/>
        <w:jc w:val="right"/>
        <w:rPr>
          <w:rFonts w:ascii="Times New Roman" w:hAnsi="Times New Roman" w:cs="Times New Roman"/>
          <w:sz w:val="24"/>
        </w:rPr>
      </w:pPr>
      <w:proofErr w:type="spellStart"/>
      <w:r w:rsidRPr="000C324B">
        <w:rPr>
          <w:rFonts w:ascii="Times New Roman" w:hAnsi="Times New Roman" w:cs="Times New Roman"/>
          <w:sz w:val="24"/>
        </w:rPr>
        <w:t>Гугуева</w:t>
      </w:r>
      <w:proofErr w:type="spellEnd"/>
      <w:r w:rsidRPr="000C324B">
        <w:rPr>
          <w:rFonts w:ascii="Times New Roman" w:hAnsi="Times New Roman" w:cs="Times New Roman"/>
          <w:sz w:val="24"/>
        </w:rPr>
        <w:t xml:space="preserve"> Жанетта </w:t>
      </w:r>
      <w:proofErr w:type="spellStart"/>
      <w:r w:rsidRPr="000C324B">
        <w:rPr>
          <w:rFonts w:ascii="Times New Roman" w:hAnsi="Times New Roman" w:cs="Times New Roman"/>
          <w:sz w:val="24"/>
        </w:rPr>
        <w:t>Хасановна</w:t>
      </w:r>
      <w:proofErr w:type="spellEnd"/>
    </w:p>
    <w:p w:rsidR="00C836F8" w:rsidRDefault="00C836F8"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0C324B" w:rsidRDefault="000C324B" w:rsidP="00C836F8">
      <w:pPr>
        <w:spacing w:after="0"/>
        <w:rPr>
          <w:rFonts w:ascii="Times New Roman" w:hAnsi="Times New Roman" w:cs="Times New Roman"/>
          <w:b/>
          <w:sz w:val="24"/>
        </w:rPr>
      </w:pPr>
    </w:p>
    <w:p w:rsidR="006F730F" w:rsidRDefault="000C324B" w:rsidP="00C836F8">
      <w:pPr>
        <w:spacing w:after="0"/>
        <w:rPr>
          <w:rFonts w:ascii="Times New Roman" w:hAnsi="Times New Roman" w:cs="Times New Roman"/>
          <w:b/>
          <w:sz w:val="24"/>
        </w:rPr>
      </w:pPr>
      <w:r>
        <w:rPr>
          <w:rFonts w:ascii="Times New Roman" w:hAnsi="Times New Roman" w:cs="Times New Roman"/>
          <w:b/>
          <w:sz w:val="24"/>
        </w:rPr>
        <w:t xml:space="preserve">                                                       г.</w:t>
      </w:r>
      <w:r w:rsidR="005B4850">
        <w:rPr>
          <w:rFonts w:ascii="Times New Roman" w:hAnsi="Times New Roman" w:cs="Times New Roman"/>
          <w:b/>
          <w:sz w:val="24"/>
        </w:rPr>
        <w:t xml:space="preserve"> </w:t>
      </w:r>
      <w:r>
        <w:rPr>
          <w:rFonts w:ascii="Times New Roman" w:hAnsi="Times New Roman" w:cs="Times New Roman"/>
          <w:b/>
          <w:sz w:val="24"/>
        </w:rPr>
        <w:t>Курчалой, 2024г.</w:t>
      </w:r>
    </w:p>
    <w:p w:rsidR="006F730F" w:rsidRDefault="006F730F" w:rsidP="00C836F8">
      <w:pPr>
        <w:spacing w:after="0"/>
        <w:rPr>
          <w:rFonts w:ascii="Times New Roman" w:hAnsi="Times New Roman" w:cs="Times New Roman"/>
          <w:b/>
          <w:sz w:val="24"/>
        </w:rPr>
      </w:pPr>
    </w:p>
    <w:p w:rsidR="00CC7797" w:rsidRDefault="00CC7797" w:rsidP="00C836F8">
      <w:pPr>
        <w:spacing w:after="0"/>
        <w:rPr>
          <w:rFonts w:ascii="Times New Roman" w:hAnsi="Times New Roman" w:cs="Times New Roman"/>
          <w:sz w:val="24"/>
        </w:rPr>
      </w:pPr>
      <w:r>
        <w:rPr>
          <w:rFonts w:ascii="Times New Roman" w:hAnsi="Times New Roman" w:cs="Times New Roman"/>
          <w:b/>
          <w:sz w:val="24"/>
        </w:rPr>
        <w:t xml:space="preserve">Целевая аудитория: </w:t>
      </w:r>
      <w:r w:rsidRPr="00CC7797">
        <w:rPr>
          <w:rFonts w:ascii="Times New Roman" w:hAnsi="Times New Roman" w:cs="Times New Roman"/>
          <w:sz w:val="24"/>
        </w:rPr>
        <w:t>учащиеся 15-16 лет</w:t>
      </w:r>
    </w:p>
    <w:p w:rsidR="00CC7797" w:rsidRDefault="00CC7797" w:rsidP="00C836F8">
      <w:pPr>
        <w:spacing w:after="0"/>
        <w:rPr>
          <w:rFonts w:ascii="Times New Roman" w:hAnsi="Times New Roman" w:cs="Times New Roman"/>
          <w:sz w:val="24"/>
        </w:rPr>
      </w:pPr>
      <w:r>
        <w:rPr>
          <w:rFonts w:ascii="Times New Roman" w:hAnsi="Times New Roman" w:cs="Times New Roman"/>
          <w:b/>
          <w:sz w:val="24"/>
        </w:rPr>
        <w:t xml:space="preserve">Продолжительность занятия: </w:t>
      </w:r>
      <w:r w:rsidRPr="00CC7797">
        <w:rPr>
          <w:rFonts w:ascii="Times New Roman" w:hAnsi="Times New Roman" w:cs="Times New Roman"/>
          <w:sz w:val="24"/>
        </w:rPr>
        <w:t>45 минут</w:t>
      </w:r>
    </w:p>
    <w:p w:rsidR="00551BFB" w:rsidRDefault="00551BFB" w:rsidP="00C836F8">
      <w:pPr>
        <w:spacing w:after="0"/>
        <w:rPr>
          <w:rFonts w:ascii="Times New Roman" w:hAnsi="Times New Roman" w:cs="Times New Roman"/>
          <w:b/>
          <w:sz w:val="24"/>
        </w:rPr>
      </w:pPr>
    </w:p>
    <w:p w:rsidR="00990E60" w:rsidRDefault="00990E60" w:rsidP="00990E60">
      <w:pPr>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Цели урока:</w:t>
      </w:r>
    </w:p>
    <w:p w:rsidR="00990E60" w:rsidRDefault="00990E60" w:rsidP="00990E60">
      <w:pPr>
        <w:pStyle w:val="a3"/>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углубить знания о </w:t>
      </w:r>
      <w:proofErr w:type="gramStart"/>
      <w:r>
        <w:rPr>
          <w:rFonts w:ascii="Times New Roman" w:hAnsi="Times New Roman"/>
          <w:sz w:val="24"/>
          <w:szCs w:val="24"/>
        </w:rPr>
        <w:t>понятии  «</w:t>
      </w:r>
      <w:proofErr w:type="gramEnd"/>
      <w:r>
        <w:rPr>
          <w:rFonts w:ascii="Times New Roman" w:hAnsi="Times New Roman"/>
          <w:sz w:val="24"/>
          <w:szCs w:val="24"/>
        </w:rPr>
        <w:t>морфологические  нормы» речи;</w:t>
      </w:r>
    </w:p>
    <w:p w:rsidR="00990E60" w:rsidRDefault="00990E60" w:rsidP="00990E60">
      <w:pPr>
        <w:pStyle w:val="a3"/>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выявить </w:t>
      </w:r>
      <w:proofErr w:type="gramStart"/>
      <w:r>
        <w:rPr>
          <w:rFonts w:ascii="Times New Roman" w:hAnsi="Times New Roman"/>
          <w:sz w:val="24"/>
          <w:szCs w:val="24"/>
        </w:rPr>
        <w:t>нарушения  морфологических</w:t>
      </w:r>
      <w:proofErr w:type="gramEnd"/>
      <w:r>
        <w:rPr>
          <w:rFonts w:ascii="Times New Roman" w:hAnsi="Times New Roman"/>
          <w:sz w:val="24"/>
          <w:szCs w:val="24"/>
        </w:rPr>
        <w:t xml:space="preserve"> норм и отработать навыки  правильного образования и употребления грамматических форм слов разных частей речи;</w:t>
      </w:r>
    </w:p>
    <w:p w:rsidR="00990E60" w:rsidRDefault="00990E60" w:rsidP="00990E60">
      <w:pPr>
        <w:pStyle w:val="a3"/>
        <w:numPr>
          <w:ilvl w:val="0"/>
          <w:numId w:val="1"/>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развивать  коммуникативные</w:t>
      </w:r>
      <w:proofErr w:type="gramEnd"/>
      <w:r>
        <w:rPr>
          <w:rFonts w:ascii="Times New Roman" w:hAnsi="Times New Roman"/>
          <w:sz w:val="24"/>
          <w:szCs w:val="24"/>
        </w:rPr>
        <w:t xml:space="preserve">  и лингвистические компетенции обучающихся;</w:t>
      </w:r>
    </w:p>
    <w:p w:rsidR="00990E60" w:rsidRDefault="00990E60" w:rsidP="00990E60">
      <w:pPr>
        <w:pStyle w:val="a3"/>
        <w:numPr>
          <w:ilvl w:val="0"/>
          <w:numId w:val="1"/>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повышать  уровень</w:t>
      </w:r>
      <w:proofErr w:type="gramEnd"/>
      <w:r>
        <w:rPr>
          <w:rFonts w:ascii="Times New Roman" w:hAnsi="Times New Roman"/>
          <w:sz w:val="24"/>
          <w:szCs w:val="24"/>
        </w:rPr>
        <w:t xml:space="preserve">   речевой культуры и воспитывать  любовь к  русскому языку;</w:t>
      </w:r>
    </w:p>
    <w:p w:rsidR="00990E60" w:rsidRDefault="00990E60" w:rsidP="00990E60">
      <w:pPr>
        <w:pStyle w:val="a3"/>
        <w:numPr>
          <w:ilvl w:val="0"/>
          <w:numId w:val="1"/>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развивать  языковое</w:t>
      </w:r>
      <w:proofErr w:type="gramEnd"/>
      <w:r>
        <w:rPr>
          <w:rFonts w:ascii="Times New Roman" w:hAnsi="Times New Roman"/>
          <w:sz w:val="24"/>
          <w:szCs w:val="24"/>
        </w:rPr>
        <w:t xml:space="preserve"> чутьё. </w:t>
      </w:r>
    </w:p>
    <w:p w:rsidR="00990E60" w:rsidRPr="00990E60" w:rsidRDefault="00990E60" w:rsidP="00990E60">
      <w:pPr>
        <w:spacing w:line="100" w:lineRule="atLeast"/>
        <w:jc w:val="both"/>
        <w:rPr>
          <w:rFonts w:ascii="Times New Roman" w:eastAsia="Calibri" w:hAnsi="Times New Roman" w:cs="Times New Roman"/>
          <w:sz w:val="24"/>
          <w:szCs w:val="24"/>
        </w:rPr>
      </w:pPr>
      <w:r w:rsidRPr="00990E60">
        <w:rPr>
          <w:rFonts w:ascii="Times New Roman" w:eastAsia="Calibri" w:hAnsi="Times New Roman" w:cs="Times New Roman"/>
          <w:b/>
          <w:color w:val="000000"/>
          <w:sz w:val="24"/>
          <w:szCs w:val="24"/>
        </w:rPr>
        <w:t>Цель</w:t>
      </w:r>
      <w:r w:rsidRPr="00990E60">
        <w:rPr>
          <w:rFonts w:ascii="Times New Roman" w:eastAsia="'Times New Roman'" w:hAnsi="Times New Roman" w:cs="Times New Roman"/>
          <w:b/>
          <w:color w:val="000000"/>
          <w:sz w:val="24"/>
          <w:szCs w:val="24"/>
        </w:rPr>
        <w:t xml:space="preserve"> </w:t>
      </w:r>
      <w:r w:rsidRPr="00990E60">
        <w:rPr>
          <w:rFonts w:ascii="Times New Roman" w:eastAsia="Calibri" w:hAnsi="Times New Roman" w:cs="Times New Roman"/>
          <w:b/>
          <w:color w:val="000000"/>
          <w:sz w:val="24"/>
          <w:szCs w:val="24"/>
        </w:rPr>
        <w:t>урока</w:t>
      </w:r>
      <w:r w:rsidRPr="00990E60">
        <w:rPr>
          <w:rFonts w:ascii="Times New Roman" w:eastAsia="'Times New Roman'" w:hAnsi="Times New Roman" w:cs="Times New Roman"/>
          <w:b/>
          <w:color w:val="000000"/>
          <w:sz w:val="24"/>
          <w:szCs w:val="24"/>
        </w:rPr>
        <w:t xml:space="preserve">: </w:t>
      </w:r>
      <w:r w:rsidRPr="00990E60">
        <w:rPr>
          <w:rFonts w:ascii="Times New Roman" w:eastAsia="Calibri" w:hAnsi="Times New Roman" w:cs="Times New Roman"/>
          <w:color w:val="000000"/>
          <w:sz w:val="24"/>
          <w:szCs w:val="24"/>
        </w:rPr>
        <w:t>формирование</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открытой</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для</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общения</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личности</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преодолевающей</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коммуникативные</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барьеры</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владеющей</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грамматическими</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нормами</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современного</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русского</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литературного</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языка</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и</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умеющей</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использовать</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их</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в</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разных</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ситуациях</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общения</w:t>
      </w:r>
      <w:r w:rsidRPr="00990E60">
        <w:rPr>
          <w:rFonts w:ascii="Times New Roman" w:eastAsia="'Times New Roman'" w:hAnsi="Times New Roman" w:cs="Times New Roman"/>
          <w:color w:val="000000"/>
          <w:sz w:val="24"/>
          <w:szCs w:val="24"/>
        </w:rPr>
        <w:t>.</w:t>
      </w:r>
    </w:p>
    <w:p w:rsidR="00990E60" w:rsidRPr="00990E60" w:rsidRDefault="00990E60" w:rsidP="00990E60">
      <w:pPr>
        <w:spacing w:after="0" w:line="100" w:lineRule="atLeast"/>
        <w:jc w:val="both"/>
        <w:rPr>
          <w:rFonts w:ascii="Times New Roman" w:eastAsia="Calibri" w:hAnsi="Times New Roman" w:cs="Times New Roman"/>
          <w:sz w:val="24"/>
          <w:szCs w:val="24"/>
        </w:rPr>
      </w:pPr>
      <w:r w:rsidRPr="00990E60">
        <w:rPr>
          <w:rFonts w:ascii="Times New Roman" w:eastAsia="Calibri" w:hAnsi="Times New Roman" w:cs="Times New Roman"/>
          <w:b/>
          <w:color w:val="000000"/>
          <w:sz w:val="24"/>
          <w:szCs w:val="24"/>
        </w:rPr>
        <w:t>Задачи</w:t>
      </w:r>
      <w:r w:rsidRPr="00990E60">
        <w:rPr>
          <w:rFonts w:ascii="Times New Roman" w:eastAsia="'Times New Roman'" w:hAnsi="Times New Roman" w:cs="Times New Roman"/>
          <w:b/>
          <w:color w:val="000000"/>
          <w:sz w:val="24"/>
          <w:szCs w:val="24"/>
        </w:rPr>
        <w:t>:</w:t>
      </w:r>
    </w:p>
    <w:p w:rsidR="00990E60" w:rsidRPr="00990E60" w:rsidRDefault="00990E60" w:rsidP="00990E60">
      <w:pPr>
        <w:spacing w:after="0" w:line="100" w:lineRule="atLeast"/>
        <w:jc w:val="both"/>
        <w:rPr>
          <w:rFonts w:ascii="Times New Roman" w:eastAsia="'Times New Roman'" w:hAnsi="Times New Roman" w:cs="Times New Roman"/>
          <w:color w:val="000000"/>
          <w:sz w:val="24"/>
          <w:szCs w:val="24"/>
        </w:rPr>
      </w:pPr>
      <w:r w:rsidRPr="00990E60">
        <w:rPr>
          <w:rFonts w:ascii="Times New Roman" w:eastAsia="Calibri" w:hAnsi="Times New Roman" w:cs="Times New Roman"/>
          <w:b/>
          <w:color w:val="000000"/>
          <w:sz w:val="24"/>
          <w:szCs w:val="24"/>
        </w:rPr>
        <w:t>Образовательные</w:t>
      </w:r>
      <w:r w:rsidRPr="00990E60">
        <w:rPr>
          <w:rFonts w:ascii="Times New Roman" w:eastAsia="'Times New Roman'" w:hAnsi="Times New Roman" w:cs="Times New Roman"/>
          <w:b/>
          <w:color w:val="000000"/>
          <w:sz w:val="24"/>
          <w:szCs w:val="24"/>
        </w:rPr>
        <w:t>:</w:t>
      </w:r>
    </w:p>
    <w:p w:rsidR="00990E60" w:rsidRPr="00990E60" w:rsidRDefault="00990E60" w:rsidP="00990E60">
      <w:pPr>
        <w:widowControl w:val="0"/>
        <w:numPr>
          <w:ilvl w:val="0"/>
          <w:numId w:val="2"/>
        </w:numPr>
        <w:tabs>
          <w:tab w:val="left" w:pos="0"/>
        </w:tabs>
        <w:suppressAutoHyphens/>
        <w:spacing w:after="0" w:line="100" w:lineRule="atLeast"/>
        <w:ind w:left="0"/>
        <w:jc w:val="both"/>
        <w:rPr>
          <w:rFonts w:ascii="Times New Roman" w:eastAsia="Calibri" w:hAnsi="Times New Roman" w:cs="Times New Roman"/>
          <w:color w:val="000000"/>
          <w:sz w:val="24"/>
          <w:szCs w:val="24"/>
        </w:rPr>
      </w:pPr>
      <w:r w:rsidRPr="00990E60">
        <w:rPr>
          <w:rFonts w:ascii="Times New Roman" w:eastAsia="Calibri" w:hAnsi="Times New Roman" w:cs="Times New Roman"/>
          <w:color w:val="000000"/>
          <w:sz w:val="24"/>
          <w:szCs w:val="24"/>
        </w:rPr>
        <w:t>повторить</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определение</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морфологическая</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норма</w:t>
      </w:r>
      <w:r w:rsidRPr="00990E60">
        <w:rPr>
          <w:rFonts w:ascii="Times New Roman" w:eastAsia="'Times New Roman'" w:hAnsi="Times New Roman" w:cs="Times New Roman"/>
          <w:color w:val="000000"/>
          <w:sz w:val="24"/>
          <w:szCs w:val="24"/>
        </w:rPr>
        <w:t xml:space="preserve">»; </w:t>
      </w:r>
    </w:p>
    <w:p w:rsidR="00990E60" w:rsidRPr="00990E60" w:rsidRDefault="00990E60" w:rsidP="00990E60">
      <w:pPr>
        <w:widowControl w:val="0"/>
        <w:numPr>
          <w:ilvl w:val="0"/>
          <w:numId w:val="2"/>
        </w:numPr>
        <w:tabs>
          <w:tab w:val="left" w:pos="0"/>
        </w:tabs>
        <w:suppressAutoHyphens/>
        <w:spacing w:after="0" w:line="100" w:lineRule="atLeast"/>
        <w:ind w:left="0"/>
        <w:jc w:val="both"/>
        <w:rPr>
          <w:rFonts w:ascii="Times New Roman" w:eastAsia="Calibri" w:hAnsi="Times New Roman" w:cs="Times New Roman"/>
          <w:color w:val="000000"/>
          <w:sz w:val="24"/>
          <w:szCs w:val="24"/>
        </w:rPr>
      </w:pPr>
      <w:r w:rsidRPr="00990E60">
        <w:rPr>
          <w:rFonts w:ascii="Times New Roman" w:eastAsia="Calibri" w:hAnsi="Times New Roman" w:cs="Times New Roman"/>
          <w:color w:val="000000"/>
          <w:sz w:val="24"/>
          <w:szCs w:val="24"/>
        </w:rPr>
        <w:t>знать</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трудные</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случаи</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употребления</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имён</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существительных</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имени</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прилагательного</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глагола</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местоимений</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предлогов</w:t>
      </w:r>
    </w:p>
    <w:p w:rsidR="00990E60" w:rsidRPr="00990E60" w:rsidRDefault="00990E60" w:rsidP="00990E60">
      <w:pPr>
        <w:widowControl w:val="0"/>
        <w:numPr>
          <w:ilvl w:val="0"/>
          <w:numId w:val="2"/>
        </w:numPr>
        <w:tabs>
          <w:tab w:val="left" w:pos="0"/>
        </w:tabs>
        <w:suppressAutoHyphens/>
        <w:spacing w:after="0" w:line="100" w:lineRule="atLeast"/>
        <w:ind w:left="0"/>
        <w:jc w:val="both"/>
        <w:rPr>
          <w:rFonts w:ascii="Times New Roman" w:eastAsia="Calibri" w:hAnsi="Times New Roman" w:cs="Times New Roman"/>
          <w:sz w:val="24"/>
          <w:szCs w:val="24"/>
        </w:rPr>
      </w:pPr>
      <w:r w:rsidRPr="00990E60">
        <w:rPr>
          <w:rFonts w:ascii="Times New Roman" w:eastAsia="Calibri" w:hAnsi="Times New Roman" w:cs="Times New Roman"/>
          <w:color w:val="000000"/>
          <w:sz w:val="24"/>
          <w:szCs w:val="24"/>
        </w:rPr>
        <w:t>выявить</w:t>
      </w:r>
      <w:r w:rsidRPr="00990E60">
        <w:rPr>
          <w:rFonts w:ascii="Times New Roman" w:eastAsia="'Times New Roman'" w:hAnsi="Times New Roman" w:cs="Times New Roman"/>
          <w:color w:val="000000"/>
          <w:sz w:val="24"/>
          <w:szCs w:val="24"/>
        </w:rPr>
        <w:t xml:space="preserve"> </w:t>
      </w:r>
      <w:proofErr w:type="gramStart"/>
      <w:r w:rsidRPr="00990E60">
        <w:rPr>
          <w:rFonts w:ascii="Times New Roman" w:eastAsia="Calibri" w:hAnsi="Times New Roman" w:cs="Times New Roman"/>
          <w:color w:val="000000"/>
          <w:sz w:val="24"/>
          <w:szCs w:val="24"/>
        </w:rPr>
        <w:t>нарушения</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морфологических</w:t>
      </w:r>
      <w:proofErr w:type="gramEnd"/>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норм</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и</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отработать</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навыки</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правильного</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образования</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и</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употребления</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грамматических</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форм</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слов</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разных</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частей</w:t>
      </w:r>
      <w:r w:rsidRPr="00990E60">
        <w:rPr>
          <w:rFonts w:ascii="Times New Roman" w:eastAsia="'Times New Roman'" w:hAnsi="Times New Roman" w:cs="Times New Roman"/>
          <w:color w:val="000000"/>
          <w:sz w:val="24"/>
          <w:szCs w:val="24"/>
        </w:rPr>
        <w:t xml:space="preserve"> </w:t>
      </w:r>
      <w:r w:rsidRPr="00990E60">
        <w:rPr>
          <w:rFonts w:ascii="Times New Roman" w:eastAsia="Calibri" w:hAnsi="Times New Roman" w:cs="Times New Roman"/>
          <w:color w:val="000000"/>
          <w:sz w:val="24"/>
          <w:szCs w:val="24"/>
        </w:rPr>
        <w:t>речи</w:t>
      </w:r>
    </w:p>
    <w:p w:rsidR="00990E60" w:rsidRPr="00990E60" w:rsidRDefault="00990E60" w:rsidP="00990E60">
      <w:pPr>
        <w:spacing w:after="0" w:line="100" w:lineRule="atLeast"/>
        <w:jc w:val="both"/>
        <w:rPr>
          <w:rFonts w:ascii="Times New Roman" w:eastAsia="Calibri" w:hAnsi="Times New Roman" w:cs="Times New Roman"/>
          <w:color w:val="000000"/>
          <w:sz w:val="24"/>
          <w:szCs w:val="24"/>
        </w:rPr>
      </w:pPr>
      <w:r w:rsidRPr="00990E60">
        <w:rPr>
          <w:rFonts w:ascii="Times New Roman" w:eastAsia="Calibri" w:hAnsi="Times New Roman" w:cs="Times New Roman"/>
          <w:b/>
          <w:color w:val="000000"/>
          <w:sz w:val="24"/>
          <w:szCs w:val="24"/>
        </w:rPr>
        <w:t>Развивающие</w:t>
      </w:r>
      <w:r w:rsidRPr="00990E60">
        <w:rPr>
          <w:rFonts w:ascii="Times New Roman" w:eastAsia="'Times New Roman'" w:hAnsi="Times New Roman" w:cs="Times New Roman"/>
          <w:b/>
          <w:color w:val="000000"/>
          <w:sz w:val="24"/>
          <w:szCs w:val="24"/>
        </w:rPr>
        <w:t xml:space="preserve">: </w:t>
      </w:r>
    </w:p>
    <w:p w:rsidR="00990E60" w:rsidRPr="00990E60" w:rsidRDefault="00990E60" w:rsidP="00990E60">
      <w:pPr>
        <w:widowControl w:val="0"/>
        <w:numPr>
          <w:ilvl w:val="0"/>
          <w:numId w:val="3"/>
        </w:numPr>
        <w:tabs>
          <w:tab w:val="left" w:pos="0"/>
        </w:tabs>
        <w:suppressAutoHyphens/>
        <w:spacing w:after="0" w:line="100" w:lineRule="atLeast"/>
        <w:ind w:left="0"/>
        <w:jc w:val="both"/>
        <w:rPr>
          <w:rFonts w:ascii="Times New Roman" w:eastAsia="Calibri" w:hAnsi="Times New Roman" w:cs="Times New Roman"/>
          <w:color w:val="000000"/>
          <w:sz w:val="24"/>
        </w:rPr>
      </w:pPr>
      <w:r w:rsidRPr="00990E60">
        <w:rPr>
          <w:rFonts w:ascii="Times New Roman" w:eastAsia="Calibri" w:hAnsi="Times New Roman" w:cs="Times New Roman"/>
          <w:color w:val="000000"/>
          <w:sz w:val="24"/>
        </w:rPr>
        <w:t>развивать</w:t>
      </w:r>
      <w:r w:rsidRPr="00990E60">
        <w:rPr>
          <w:rFonts w:ascii="Times New Roman" w:eastAsia="'Times New Roman'" w:hAnsi="Times New Roman" w:cs="Times New Roman"/>
          <w:color w:val="000000"/>
          <w:sz w:val="24"/>
        </w:rPr>
        <w:t> </w:t>
      </w:r>
      <w:r w:rsidRPr="00990E60">
        <w:rPr>
          <w:rFonts w:ascii="Times New Roman" w:eastAsia="Calibri" w:hAnsi="Times New Roman" w:cs="Times New Roman"/>
          <w:color w:val="000000"/>
          <w:sz w:val="24"/>
        </w:rPr>
        <w:t>коммуникативные</w:t>
      </w:r>
      <w:r w:rsidRPr="00990E60">
        <w:rPr>
          <w:rFonts w:ascii="Times New Roman" w:eastAsia="'Times New Roman'" w:hAnsi="Times New Roman" w:cs="Times New Roman"/>
          <w:color w:val="000000"/>
          <w:sz w:val="24"/>
        </w:rPr>
        <w:t> </w:t>
      </w:r>
      <w:r w:rsidRPr="00990E60">
        <w:rPr>
          <w:rFonts w:ascii="Times New Roman" w:eastAsia="Calibri" w:hAnsi="Times New Roman" w:cs="Times New Roman"/>
          <w:color w:val="000000"/>
          <w:sz w:val="24"/>
        </w:rPr>
        <w:t>и</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лингвистические</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компетенции</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обучающихся</w:t>
      </w:r>
      <w:r w:rsidRPr="00990E60">
        <w:rPr>
          <w:rFonts w:ascii="Times New Roman" w:eastAsia="'Times New Roman'" w:hAnsi="Times New Roman" w:cs="Times New Roman"/>
          <w:color w:val="000000"/>
          <w:sz w:val="24"/>
        </w:rPr>
        <w:t>;</w:t>
      </w:r>
    </w:p>
    <w:p w:rsidR="00990E60" w:rsidRPr="00990E60" w:rsidRDefault="00990E60" w:rsidP="00990E60">
      <w:pPr>
        <w:widowControl w:val="0"/>
        <w:numPr>
          <w:ilvl w:val="0"/>
          <w:numId w:val="3"/>
        </w:numPr>
        <w:tabs>
          <w:tab w:val="left" w:pos="0"/>
        </w:tabs>
        <w:suppressAutoHyphens/>
        <w:spacing w:after="0" w:line="100" w:lineRule="atLeast"/>
        <w:ind w:left="0"/>
        <w:jc w:val="both"/>
        <w:rPr>
          <w:rFonts w:ascii="Times New Roman" w:eastAsia="Calibri" w:hAnsi="Times New Roman" w:cs="Times New Roman"/>
          <w:color w:val="000000"/>
          <w:sz w:val="24"/>
        </w:rPr>
      </w:pPr>
      <w:r w:rsidRPr="00990E60">
        <w:rPr>
          <w:rFonts w:ascii="Times New Roman" w:eastAsia="Calibri" w:hAnsi="Times New Roman" w:cs="Times New Roman"/>
          <w:color w:val="000000"/>
          <w:sz w:val="24"/>
        </w:rPr>
        <w:t>опознавать</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анализировать</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классифицировать</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языковые</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факты</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оценивать</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их</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с</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точки</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зрения</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нормативности</w:t>
      </w:r>
      <w:r w:rsidRPr="00990E60">
        <w:rPr>
          <w:rFonts w:ascii="Times New Roman" w:eastAsia="'Times New Roman'" w:hAnsi="Times New Roman" w:cs="Times New Roman"/>
          <w:color w:val="000000"/>
          <w:sz w:val="24"/>
        </w:rPr>
        <w:t>;</w:t>
      </w:r>
    </w:p>
    <w:p w:rsidR="00990E60" w:rsidRPr="00990E60" w:rsidRDefault="00990E60" w:rsidP="00990E60">
      <w:pPr>
        <w:widowControl w:val="0"/>
        <w:numPr>
          <w:ilvl w:val="0"/>
          <w:numId w:val="3"/>
        </w:numPr>
        <w:tabs>
          <w:tab w:val="left" w:pos="0"/>
        </w:tabs>
        <w:suppressAutoHyphens/>
        <w:spacing w:after="0" w:line="100" w:lineRule="atLeast"/>
        <w:ind w:left="0"/>
        <w:jc w:val="both"/>
        <w:rPr>
          <w:rFonts w:ascii="Times New Roman" w:eastAsia="Calibri" w:hAnsi="Times New Roman" w:cs="Times New Roman"/>
          <w:sz w:val="20"/>
        </w:rPr>
      </w:pPr>
      <w:r w:rsidRPr="00990E60">
        <w:rPr>
          <w:rFonts w:ascii="Times New Roman" w:eastAsia="Calibri" w:hAnsi="Times New Roman" w:cs="Times New Roman"/>
          <w:color w:val="000000"/>
          <w:sz w:val="24"/>
        </w:rPr>
        <w:t>развить</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навыки</w:t>
      </w:r>
      <w:r>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самоорганизации</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и</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саморазвития</w:t>
      </w:r>
    </w:p>
    <w:p w:rsidR="00990E60" w:rsidRPr="00990E60" w:rsidRDefault="00990E60" w:rsidP="00990E60">
      <w:pPr>
        <w:spacing w:after="0" w:line="100" w:lineRule="atLeast"/>
        <w:jc w:val="both"/>
        <w:rPr>
          <w:rFonts w:ascii="Times New Roman" w:eastAsia="Calibri" w:hAnsi="Times New Roman" w:cs="Times New Roman"/>
          <w:color w:val="000000"/>
          <w:sz w:val="24"/>
        </w:rPr>
      </w:pPr>
      <w:r w:rsidRPr="00990E60">
        <w:rPr>
          <w:rFonts w:ascii="Times New Roman" w:eastAsia="Calibri" w:hAnsi="Times New Roman" w:cs="Times New Roman"/>
          <w:b/>
          <w:color w:val="000000"/>
          <w:sz w:val="24"/>
        </w:rPr>
        <w:t>Воспитательные</w:t>
      </w:r>
      <w:r w:rsidRPr="00990E60">
        <w:rPr>
          <w:rFonts w:ascii="Times New Roman" w:eastAsia="'Times New Roman'" w:hAnsi="Times New Roman" w:cs="Times New Roman"/>
          <w:b/>
          <w:color w:val="000000"/>
          <w:sz w:val="24"/>
        </w:rPr>
        <w:t>:</w:t>
      </w:r>
    </w:p>
    <w:p w:rsidR="00990E60" w:rsidRPr="00990E60" w:rsidRDefault="00990E60" w:rsidP="00990E60">
      <w:pPr>
        <w:widowControl w:val="0"/>
        <w:numPr>
          <w:ilvl w:val="0"/>
          <w:numId w:val="4"/>
        </w:numPr>
        <w:tabs>
          <w:tab w:val="left" w:pos="0"/>
        </w:tabs>
        <w:suppressAutoHyphens/>
        <w:spacing w:after="0" w:line="100" w:lineRule="atLeast"/>
        <w:ind w:left="0"/>
        <w:jc w:val="both"/>
        <w:rPr>
          <w:rFonts w:ascii="Times New Roman" w:eastAsia="Calibri" w:hAnsi="Times New Roman" w:cs="Times New Roman"/>
          <w:color w:val="000000"/>
          <w:sz w:val="24"/>
        </w:rPr>
      </w:pPr>
      <w:r w:rsidRPr="00990E60">
        <w:rPr>
          <w:rFonts w:ascii="Times New Roman" w:eastAsia="Calibri" w:hAnsi="Times New Roman" w:cs="Times New Roman"/>
          <w:color w:val="000000"/>
          <w:sz w:val="24"/>
        </w:rPr>
        <w:t>повышать</w:t>
      </w:r>
      <w:r>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уровень</w:t>
      </w:r>
      <w:r>
        <w:rPr>
          <w:rFonts w:ascii="Times New Roman" w:eastAsia="'Times New Roman'" w:hAnsi="Times New Roman" w:cs="Times New Roman"/>
          <w:color w:val="000000"/>
          <w:sz w:val="24"/>
        </w:rPr>
        <w:t> </w:t>
      </w:r>
      <w:r w:rsidRPr="00990E60">
        <w:rPr>
          <w:rFonts w:ascii="Times New Roman" w:eastAsia="Calibri" w:hAnsi="Times New Roman" w:cs="Times New Roman"/>
          <w:color w:val="000000"/>
          <w:sz w:val="24"/>
        </w:rPr>
        <w:t>речевой</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культуры</w:t>
      </w:r>
      <w:r w:rsidRPr="00990E60">
        <w:rPr>
          <w:rFonts w:ascii="Times New Roman" w:eastAsia="'Times New Roman'" w:hAnsi="Times New Roman" w:cs="Times New Roman"/>
          <w:color w:val="000000"/>
          <w:sz w:val="24"/>
        </w:rPr>
        <w:t>;</w:t>
      </w:r>
    </w:p>
    <w:p w:rsidR="00990E60" w:rsidRPr="00990E60" w:rsidRDefault="00990E60" w:rsidP="00990E60">
      <w:pPr>
        <w:widowControl w:val="0"/>
        <w:numPr>
          <w:ilvl w:val="0"/>
          <w:numId w:val="4"/>
        </w:numPr>
        <w:tabs>
          <w:tab w:val="left" w:pos="0"/>
        </w:tabs>
        <w:suppressAutoHyphens/>
        <w:spacing w:after="0" w:line="100" w:lineRule="atLeast"/>
        <w:ind w:left="0"/>
        <w:jc w:val="both"/>
        <w:rPr>
          <w:rFonts w:ascii="Times New Roman" w:eastAsia="Calibri" w:hAnsi="Times New Roman" w:cs="Times New Roman"/>
          <w:sz w:val="20"/>
        </w:rPr>
      </w:pPr>
      <w:r w:rsidRPr="00990E60">
        <w:rPr>
          <w:rFonts w:ascii="Times New Roman" w:eastAsia="Calibri" w:hAnsi="Times New Roman" w:cs="Times New Roman"/>
          <w:color w:val="000000"/>
          <w:sz w:val="24"/>
        </w:rPr>
        <w:t>воспитывать</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культурно</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ценностное</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отношение</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к</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русской</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речи</w:t>
      </w:r>
    </w:p>
    <w:p w:rsidR="00990E60" w:rsidRPr="00990E60" w:rsidRDefault="00990E60" w:rsidP="00990E60">
      <w:pPr>
        <w:spacing w:after="0" w:line="100" w:lineRule="atLeast"/>
        <w:jc w:val="both"/>
        <w:rPr>
          <w:rFonts w:ascii="Times New Roman" w:eastAsia="Calibri" w:hAnsi="Times New Roman" w:cs="Times New Roman"/>
          <w:sz w:val="20"/>
        </w:rPr>
      </w:pPr>
    </w:p>
    <w:p w:rsidR="00990E60" w:rsidRPr="00990E60" w:rsidRDefault="00990E60" w:rsidP="00990E60">
      <w:pPr>
        <w:spacing w:after="0" w:line="100" w:lineRule="atLeast"/>
        <w:jc w:val="both"/>
        <w:rPr>
          <w:rFonts w:ascii="Times New Roman" w:eastAsia="Calibri" w:hAnsi="Times New Roman" w:cs="Times New Roman"/>
          <w:sz w:val="20"/>
        </w:rPr>
      </w:pPr>
      <w:r w:rsidRPr="00990E60">
        <w:rPr>
          <w:rFonts w:ascii="Times New Roman" w:eastAsia="Calibri" w:hAnsi="Times New Roman" w:cs="Times New Roman"/>
          <w:b/>
          <w:color w:val="000000"/>
          <w:sz w:val="24"/>
        </w:rPr>
        <w:t>Тип</w:t>
      </w:r>
      <w:r w:rsidRPr="00990E60">
        <w:rPr>
          <w:rFonts w:ascii="Times New Roman" w:eastAsia="'Times New Roman'" w:hAnsi="Times New Roman" w:cs="Times New Roman"/>
          <w:b/>
          <w:color w:val="000000"/>
          <w:sz w:val="24"/>
        </w:rPr>
        <w:t xml:space="preserve"> </w:t>
      </w:r>
      <w:r w:rsidR="000279B2">
        <w:rPr>
          <w:rFonts w:ascii="Times New Roman" w:eastAsia="Calibri" w:hAnsi="Times New Roman" w:cs="Times New Roman"/>
          <w:b/>
          <w:color w:val="000000"/>
          <w:sz w:val="24"/>
        </w:rPr>
        <w:t>занятия</w:t>
      </w:r>
      <w:r w:rsidRPr="00990E60">
        <w:rPr>
          <w:rFonts w:ascii="Times New Roman" w:eastAsia="'Times New Roman'" w:hAnsi="Times New Roman" w:cs="Times New Roman"/>
          <w:b/>
          <w:color w:val="000000"/>
          <w:sz w:val="24"/>
        </w:rPr>
        <w:t>:</w:t>
      </w:r>
      <w:r w:rsidRPr="00990E60">
        <w:rPr>
          <w:rFonts w:ascii="Times New Roman" w:eastAsia="'Times New Roman'" w:hAnsi="Times New Roman" w:cs="Times New Roman"/>
          <w:color w:val="000000"/>
          <w:sz w:val="24"/>
        </w:rPr>
        <w:t xml:space="preserve"> </w:t>
      </w:r>
      <w:r w:rsidR="000279B2">
        <w:rPr>
          <w:rFonts w:ascii="Times New Roman" w:eastAsia="Calibri" w:hAnsi="Times New Roman" w:cs="Times New Roman"/>
          <w:color w:val="000000"/>
          <w:sz w:val="24"/>
        </w:rPr>
        <w:t>у</w:t>
      </w:r>
      <w:r w:rsidRPr="00990E60">
        <w:rPr>
          <w:rFonts w:ascii="Times New Roman" w:eastAsia="Calibri" w:hAnsi="Times New Roman" w:cs="Times New Roman"/>
          <w:color w:val="000000"/>
          <w:sz w:val="24"/>
        </w:rPr>
        <w:t>рок</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обучения</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умениям</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и</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навыкам</w:t>
      </w:r>
    </w:p>
    <w:p w:rsidR="00990E60" w:rsidRDefault="000279B2" w:rsidP="00990E60">
      <w:pPr>
        <w:spacing w:after="0" w:line="100" w:lineRule="atLeast"/>
        <w:jc w:val="both"/>
        <w:rPr>
          <w:rFonts w:ascii="Times New Roman" w:eastAsia="Calibri" w:hAnsi="Times New Roman" w:cs="Times New Roman"/>
        </w:rPr>
      </w:pPr>
      <w:r w:rsidRPr="000279B2">
        <w:rPr>
          <w:rFonts w:ascii="Times New Roman" w:eastAsia="Calibri" w:hAnsi="Times New Roman" w:cs="Times New Roman"/>
          <w:b/>
        </w:rPr>
        <w:t>Форма</w:t>
      </w:r>
      <w:r>
        <w:rPr>
          <w:rFonts w:ascii="Times New Roman" w:eastAsia="Calibri" w:hAnsi="Times New Roman" w:cs="Times New Roman"/>
        </w:rPr>
        <w:t>: групповая, индивидуальная, парная.</w:t>
      </w:r>
    </w:p>
    <w:p w:rsidR="00E535A4" w:rsidRDefault="00E535A4" w:rsidP="00990E60">
      <w:pPr>
        <w:spacing w:after="0" w:line="100" w:lineRule="atLeast"/>
        <w:jc w:val="both"/>
        <w:rPr>
          <w:rFonts w:ascii="Times New Roman" w:eastAsia="Calibri" w:hAnsi="Times New Roman" w:cs="Times New Roman"/>
        </w:rPr>
      </w:pPr>
      <w:r>
        <w:rPr>
          <w:rFonts w:ascii="Times New Roman" w:eastAsia="Calibri" w:hAnsi="Times New Roman" w:cs="Times New Roman"/>
          <w:b/>
        </w:rPr>
        <w:t xml:space="preserve">Методы обучения: </w:t>
      </w:r>
      <w:r>
        <w:rPr>
          <w:rFonts w:ascii="Times New Roman" w:eastAsia="Calibri" w:hAnsi="Times New Roman" w:cs="Times New Roman"/>
        </w:rPr>
        <w:t>словесный, наглядный и практический.</w:t>
      </w:r>
    </w:p>
    <w:p w:rsidR="00E535A4" w:rsidRDefault="00E535A4" w:rsidP="00990E60">
      <w:pPr>
        <w:spacing w:after="0" w:line="100" w:lineRule="atLeast"/>
        <w:jc w:val="both"/>
        <w:rPr>
          <w:rFonts w:ascii="Times New Roman" w:eastAsia="Calibri" w:hAnsi="Times New Roman" w:cs="Times New Roman"/>
        </w:rPr>
      </w:pPr>
      <w:r w:rsidRPr="00E535A4">
        <w:rPr>
          <w:rFonts w:ascii="Times New Roman" w:eastAsia="Calibri" w:hAnsi="Times New Roman" w:cs="Times New Roman"/>
          <w:b/>
        </w:rPr>
        <w:t>Используемые технологии</w:t>
      </w:r>
      <w:r>
        <w:rPr>
          <w:rFonts w:ascii="Times New Roman" w:eastAsia="Calibri" w:hAnsi="Times New Roman" w:cs="Times New Roman"/>
          <w:b/>
        </w:rPr>
        <w:t xml:space="preserve">: </w:t>
      </w:r>
      <w:r w:rsidR="00930E44">
        <w:rPr>
          <w:rFonts w:ascii="Times New Roman" w:eastAsia="Calibri" w:hAnsi="Times New Roman" w:cs="Times New Roman"/>
        </w:rPr>
        <w:t>аудио-технология, технология критического мышления.</w:t>
      </w:r>
    </w:p>
    <w:p w:rsidR="00930E44" w:rsidRDefault="00930E44" w:rsidP="00990E60">
      <w:pPr>
        <w:spacing w:after="0" w:line="100" w:lineRule="atLeast"/>
        <w:jc w:val="both"/>
        <w:rPr>
          <w:rFonts w:ascii="Times New Roman" w:eastAsia="Calibri" w:hAnsi="Times New Roman" w:cs="Times New Roman"/>
        </w:rPr>
      </w:pPr>
      <w:r w:rsidRPr="00930E44">
        <w:rPr>
          <w:rFonts w:ascii="Times New Roman" w:eastAsia="Calibri" w:hAnsi="Times New Roman" w:cs="Times New Roman"/>
          <w:b/>
        </w:rPr>
        <w:t>Наглядность</w:t>
      </w:r>
      <w:r>
        <w:rPr>
          <w:rFonts w:ascii="Times New Roman" w:eastAsia="Calibri" w:hAnsi="Times New Roman" w:cs="Times New Roman"/>
          <w:b/>
        </w:rPr>
        <w:t xml:space="preserve">: </w:t>
      </w:r>
      <w:r>
        <w:rPr>
          <w:rFonts w:ascii="Times New Roman" w:eastAsia="Calibri" w:hAnsi="Times New Roman" w:cs="Times New Roman"/>
        </w:rPr>
        <w:t>презентация, кластер.</w:t>
      </w:r>
    </w:p>
    <w:p w:rsidR="00990E60" w:rsidRPr="00990E60" w:rsidRDefault="00990E60" w:rsidP="00990E60">
      <w:pPr>
        <w:spacing w:after="0" w:line="100" w:lineRule="atLeast"/>
        <w:jc w:val="both"/>
        <w:rPr>
          <w:rFonts w:ascii="Times New Roman" w:eastAsia="Calibri" w:hAnsi="Times New Roman" w:cs="Times New Roman"/>
          <w:sz w:val="20"/>
        </w:rPr>
      </w:pPr>
      <w:r w:rsidRPr="00990E60">
        <w:rPr>
          <w:rFonts w:ascii="Times New Roman" w:eastAsia="Calibri" w:hAnsi="Times New Roman" w:cs="Times New Roman"/>
          <w:b/>
          <w:color w:val="000000"/>
          <w:sz w:val="24"/>
        </w:rPr>
        <w:t>Вид</w:t>
      </w:r>
      <w:r w:rsidRPr="00990E60">
        <w:rPr>
          <w:rFonts w:ascii="Times New Roman" w:eastAsia="'Times New Roman'" w:hAnsi="Times New Roman" w:cs="Times New Roman"/>
          <w:b/>
          <w:color w:val="000000"/>
          <w:sz w:val="24"/>
        </w:rPr>
        <w:t>:</w:t>
      </w:r>
      <w:r w:rsidRPr="00990E60">
        <w:rPr>
          <w:rFonts w:ascii="Times New Roman" w:eastAsia="'Times New Roman'" w:hAnsi="Times New Roman" w:cs="Times New Roman"/>
          <w:color w:val="000000"/>
          <w:sz w:val="24"/>
        </w:rPr>
        <w:t xml:space="preserve"> </w:t>
      </w:r>
      <w:r w:rsidRPr="00990E60">
        <w:rPr>
          <w:rFonts w:ascii="Times New Roman" w:eastAsia="Calibri" w:hAnsi="Times New Roman" w:cs="Times New Roman"/>
          <w:color w:val="000000"/>
          <w:sz w:val="24"/>
        </w:rPr>
        <w:t>комбинированный</w:t>
      </w:r>
    </w:p>
    <w:p w:rsidR="00CC7797" w:rsidRDefault="00CC7797" w:rsidP="00C836F8">
      <w:pPr>
        <w:spacing w:after="0"/>
        <w:rPr>
          <w:rFonts w:ascii="Times New Roman" w:eastAsia="Times New Roman" w:hAnsi="Times New Roman" w:cs="Times New Roman"/>
          <w:color w:val="000000"/>
          <w:sz w:val="28"/>
          <w:szCs w:val="28"/>
          <w:lang w:eastAsia="ru-RU"/>
        </w:rPr>
      </w:pPr>
    </w:p>
    <w:p w:rsidR="005F02D8" w:rsidRDefault="005F02D8" w:rsidP="00C836F8">
      <w:pPr>
        <w:spacing w:after="0"/>
        <w:rPr>
          <w:rFonts w:ascii="Times New Roman" w:eastAsia="Times New Roman" w:hAnsi="Times New Roman" w:cs="Times New Roman"/>
          <w:color w:val="000000"/>
          <w:sz w:val="28"/>
          <w:szCs w:val="28"/>
          <w:lang w:eastAsia="ru-RU"/>
        </w:rPr>
      </w:pPr>
    </w:p>
    <w:p w:rsidR="005F02D8" w:rsidRDefault="005F02D8" w:rsidP="00C836F8">
      <w:pPr>
        <w:spacing w:after="0"/>
        <w:rPr>
          <w:rFonts w:ascii="Times New Roman" w:eastAsia="Times New Roman" w:hAnsi="Times New Roman" w:cs="Times New Roman"/>
          <w:color w:val="000000"/>
          <w:sz w:val="28"/>
          <w:szCs w:val="28"/>
          <w:lang w:eastAsia="ru-RU"/>
        </w:rPr>
      </w:pPr>
    </w:p>
    <w:p w:rsidR="005F02D8" w:rsidRDefault="005F02D8" w:rsidP="00C836F8">
      <w:pPr>
        <w:spacing w:after="0"/>
        <w:rPr>
          <w:rFonts w:ascii="Times New Roman" w:eastAsia="Times New Roman" w:hAnsi="Times New Roman" w:cs="Times New Roman"/>
          <w:color w:val="000000"/>
          <w:sz w:val="28"/>
          <w:szCs w:val="28"/>
          <w:lang w:eastAsia="ru-RU"/>
        </w:rPr>
      </w:pPr>
    </w:p>
    <w:p w:rsidR="005F02D8" w:rsidRDefault="005F02D8" w:rsidP="00C836F8">
      <w:pPr>
        <w:spacing w:after="0"/>
        <w:rPr>
          <w:rFonts w:ascii="Times New Roman" w:eastAsia="Times New Roman" w:hAnsi="Times New Roman" w:cs="Times New Roman"/>
          <w:color w:val="000000"/>
          <w:sz w:val="28"/>
          <w:szCs w:val="28"/>
          <w:lang w:eastAsia="ru-RU"/>
        </w:rPr>
      </w:pPr>
    </w:p>
    <w:p w:rsidR="005F02D8" w:rsidRDefault="005F02D8" w:rsidP="00C836F8">
      <w:pPr>
        <w:spacing w:after="0"/>
        <w:rPr>
          <w:rFonts w:ascii="Times New Roman" w:eastAsia="Times New Roman" w:hAnsi="Times New Roman" w:cs="Times New Roman"/>
          <w:color w:val="000000"/>
          <w:sz w:val="28"/>
          <w:szCs w:val="28"/>
          <w:lang w:eastAsia="ru-RU"/>
        </w:rPr>
      </w:pPr>
    </w:p>
    <w:p w:rsidR="005F02D8" w:rsidRDefault="005F02D8" w:rsidP="00C836F8">
      <w:pPr>
        <w:spacing w:after="0"/>
        <w:rPr>
          <w:rFonts w:ascii="Times New Roman" w:eastAsia="Times New Roman" w:hAnsi="Times New Roman" w:cs="Times New Roman"/>
          <w:color w:val="000000"/>
          <w:sz w:val="28"/>
          <w:szCs w:val="28"/>
          <w:lang w:eastAsia="ru-RU"/>
        </w:rPr>
      </w:pPr>
    </w:p>
    <w:p w:rsidR="005F02D8" w:rsidRDefault="005F02D8" w:rsidP="00C836F8">
      <w:pPr>
        <w:spacing w:after="0"/>
        <w:rPr>
          <w:rFonts w:ascii="Times New Roman" w:eastAsia="Times New Roman" w:hAnsi="Times New Roman" w:cs="Times New Roman"/>
          <w:color w:val="000000"/>
          <w:sz w:val="28"/>
          <w:szCs w:val="28"/>
          <w:lang w:eastAsia="ru-RU"/>
        </w:rPr>
      </w:pPr>
    </w:p>
    <w:p w:rsidR="005F02D8" w:rsidRDefault="005F02D8" w:rsidP="00C836F8">
      <w:pPr>
        <w:spacing w:after="0"/>
        <w:rPr>
          <w:rFonts w:ascii="Times New Roman" w:eastAsia="Times New Roman" w:hAnsi="Times New Roman" w:cs="Times New Roman"/>
          <w:color w:val="000000"/>
          <w:sz w:val="28"/>
          <w:szCs w:val="28"/>
          <w:lang w:eastAsia="ru-RU"/>
        </w:rPr>
      </w:pPr>
    </w:p>
    <w:p w:rsidR="005F02D8" w:rsidRDefault="005F02D8" w:rsidP="00C836F8">
      <w:pPr>
        <w:spacing w:after="0"/>
        <w:rPr>
          <w:rFonts w:ascii="Times New Roman" w:eastAsia="Times New Roman" w:hAnsi="Times New Roman" w:cs="Times New Roman"/>
          <w:color w:val="000000"/>
          <w:sz w:val="28"/>
          <w:szCs w:val="28"/>
          <w:lang w:eastAsia="ru-RU"/>
        </w:rPr>
      </w:pPr>
    </w:p>
    <w:p w:rsidR="005F02D8" w:rsidRDefault="005F02D8" w:rsidP="00C836F8">
      <w:pPr>
        <w:spacing w:after="0"/>
        <w:rPr>
          <w:rFonts w:ascii="Times New Roman" w:eastAsia="Times New Roman" w:hAnsi="Times New Roman" w:cs="Times New Roman"/>
          <w:color w:val="000000"/>
          <w:sz w:val="28"/>
          <w:szCs w:val="28"/>
          <w:lang w:eastAsia="ru-RU"/>
        </w:rPr>
      </w:pPr>
    </w:p>
    <w:p w:rsidR="00A700AE" w:rsidRDefault="00A700AE" w:rsidP="00C836F8">
      <w:pPr>
        <w:spacing w:after="0"/>
        <w:rPr>
          <w:rFonts w:ascii="Times New Roman" w:eastAsia="Times New Roman" w:hAnsi="Times New Roman" w:cs="Times New Roman"/>
          <w:color w:val="000000"/>
          <w:sz w:val="28"/>
          <w:szCs w:val="28"/>
          <w:lang w:eastAsia="ru-RU"/>
        </w:rPr>
      </w:pPr>
    </w:p>
    <w:p w:rsidR="005F02D8" w:rsidRPr="00551BFB" w:rsidRDefault="00551BFB" w:rsidP="00551BFB">
      <w:pPr>
        <w:spacing w:after="0"/>
        <w:jc w:val="center"/>
        <w:rPr>
          <w:rFonts w:ascii="Times New Roman" w:eastAsia="Times New Roman" w:hAnsi="Times New Roman" w:cs="Times New Roman"/>
          <w:b/>
          <w:color w:val="000000"/>
          <w:sz w:val="28"/>
          <w:szCs w:val="28"/>
          <w:lang w:eastAsia="ru-RU"/>
        </w:rPr>
      </w:pPr>
      <w:r w:rsidRPr="00551BFB">
        <w:rPr>
          <w:rFonts w:ascii="Times New Roman" w:eastAsia="Times New Roman" w:hAnsi="Times New Roman" w:cs="Times New Roman"/>
          <w:b/>
          <w:color w:val="000000"/>
          <w:sz w:val="28"/>
          <w:szCs w:val="28"/>
          <w:lang w:eastAsia="ru-RU"/>
        </w:rPr>
        <w:t>План-конспект открытого занятия</w:t>
      </w:r>
    </w:p>
    <w:p w:rsidR="00551BFB" w:rsidRDefault="00551BFB" w:rsidP="00551BFB">
      <w:pPr>
        <w:spacing w:after="0"/>
        <w:jc w:val="center"/>
        <w:rPr>
          <w:rFonts w:ascii="Times New Roman" w:eastAsia="Times New Roman" w:hAnsi="Times New Roman" w:cs="Times New Roman"/>
          <w:color w:val="000000"/>
          <w:sz w:val="28"/>
          <w:szCs w:val="28"/>
          <w:lang w:eastAsia="ru-RU"/>
        </w:rPr>
      </w:pPr>
    </w:p>
    <w:p w:rsidR="005F02D8" w:rsidRPr="005F02D8" w:rsidRDefault="005F02D8" w:rsidP="005F02D8">
      <w:pPr>
        <w:spacing w:after="0" w:line="240" w:lineRule="auto"/>
        <w:rPr>
          <w:rFonts w:ascii="Times New Roman" w:eastAsia="Times New Roman" w:hAnsi="Times New Roman" w:cs="Times New Roman"/>
          <w:color w:val="000000"/>
          <w:sz w:val="24"/>
          <w:szCs w:val="24"/>
          <w:lang w:eastAsia="ru-RU"/>
        </w:rPr>
      </w:pPr>
      <w:r w:rsidRPr="005F02D8">
        <w:rPr>
          <w:rFonts w:ascii="Times New Roman" w:eastAsia="Times New Roman" w:hAnsi="Times New Roman" w:cs="Times New Roman"/>
          <w:color w:val="000000"/>
          <w:sz w:val="24"/>
          <w:szCs w:val="24"/>
          <w:lang w:eastAsia="ru-RU"/>
        </w:rPr>
        <w:t>Дата: 17.12.2024</w:t>
      </w:r>
    </w:p>
    <w:p w:rsidR="005F02D8" w:rsidRPr="005F02D8" w:rsidRDefault="005F02D8" w:rsidP="005F02D8">
      <w:pPr>
        <w:spacing w:after="0" w:line="240" w:lineRule="auto"/>
        <w:rPr>
          <w:rFonts w:ascii="Times New Roman" w:eastAsia="Times New Roman" w:hAnsi="Times New Roman" w:cs="Times New Roman"/>
          <w:color w:val="000000"/>
          <w:sz w:val="24"/>
          <w:szCs w:val="24"/>
          <w:lang w:eastAsia="ru-RU"/>
        </w:rPr>
      </w:pPr>
      <w:r w:rsidRPr="005F02D8">
        <w:rPr>
          <w:rFonts w:ascii="Times New Roman" w:eastAsia="Times New Roman" w:hAnsi="Times New Roman" w:cs="Times New Roman"/>
          <w:color w:val="000000"/>
          <w:sz w:val="24"/>
          <w:szCs w:val="24"/>
          <w:lang w:eastAsia="ru-RU"/>
        </w:rPr>
        <w:t>Группа: 1</w:t>
      </w:r>
    </w:p>
    <w:p w:rsidR="005F02D8" w:rsidRPr="005F02D8" w:rsidRDefault="005F02D8" w:rsidP="005F02D8">
      <w:pPr>
        <w:spacing w:after="0" w:line="240" w:lineRule="auto"/>
        <w:rPr>
          <w:rFonts w:ascii="Times New Roman" w:eastAsia="Times New Roman" w:hAnsi="Times New Roman" w:cs="Times New Roman"/>
          <w:color w:val="000000"/>
          <w:sz w:val="24"/>
          <w:szCs w:val="24"/>
          <w:lang w:eastAsia="ru-RU"/>
        </w:rPr>
      </w:pPr>
      <w:r w:rsidRPr="005F02D8">
        <w:rPr>
          <w:rFonts w:ascii="Times New Roman" w:eastAsia="Times New Roman" w:hAnsi="Times New Roman" w:cs="Times New Roman"/>
          <w:color w:val="000000"/>
          <w:sz w:val="24"/>
          <w:szCs w:val="24"/>
          <w:lang w:eastAsia="ru-RU"/>
        </w:rPr>
        <w:t xml:space="preserve">Педагог: </w:t>
      </w:r>
      <w:proofErr w:type="spellStart"/>
      <w:r w:rsidRPr="005F02D8">
        <w:rPr>
          <w:rFonts w:ascii="Times New Roman" w:eastAsia="Times New Roman" w:hAnsi="Times New Roman" w:cs="Times New Roman"/>
          <w:color w:val="000000"/>
          <w:sz w:val="24"/>
          <w:szCs w:val="24"/>
          <w:lang w:eastAsia="ru-RU"/>
        </w:rPr>
        <w:t>Гугуева</w:t>
      </w:r>
      <w:proofErr w:type="spellEnd"/>
      <w:r w:rsidRPr="005F02D8">
        <w:rPr>
          <w:rFonts w:ascii="Times New Roman" w:eastAsia="Times New Roman" w:hAnsi="Times New Roman" w:cs="Times New Roman"/>
          <w:color w:val="000000"/>
          <w:sz w:val="24"/>
          <w:szCs w:val="24"/>
          <w:lang w:eastAsia="ru-RU"/>
        </w:rPr>
        <w:t xml:space="preserve"> Жанетта </w:t>
      </w:r>
      <w:proofErr w:type="spellStart"/>
      <w:r w:rsidRPr="005F02D8">
        <w:rPr>
          <w:rFonts w:ascii="Times New Roman" w:eastAsia="Times New Roman" w:hAnsi="Times New Roman" w:cs="Times New Roman"/>
          <w:color w:val="000000"/>
          <w:sz w:val="24"/>
          <w:szCs w:val="24"/>
          <w:lang w:eastAsia="ru-RU"/>
        </w:rPr>
        <w:t>Хасановна</w:t>
      </w:r>
      <w:proofErr w:type="spellEnd"/>
    </w:p>
    <w:p w:rsidR="005F02D8" w:rsidRPr="005F02D8" w:rsidRDefault="005F02D8" w:rsidP="005F02D8">
      <w:pPr>
        <w:spacing w:after="0" w:line="240" w:lineRule="auto"/>
        <w:rPr>
          <w:rFonts w:ascii="Times New Roman" w:eastAsia="Times New Roman" w:hAnsi="Times New Roman" w:cs="Times New Roman"/>
          <w:color w:val="000000"/>
          <w:sz w:val="24"/>
          <w:szCs w:val="24"/>
          <w:lang w:eastAsia="ru-RU"/>
        </w:rPr>
      </w:pPr>
      <w:r w:rsidRPr="005F02D8">
        <w:rPr>
          <w:rFonts w:ascii="Times New Roman" w:eastAsia="Times New Roman" w:hAnsi="Times New Roman" w:cs="Times New Roman"/>
          <w:color w:val="000000"/>
          <w:sz w:val="24"/>
          <w:szCs w:val="24"/>
          <w:lang w:eastAsia="ru-RU"/>
        </w:rPr>
        <w:t>Тема: Морфологические нормы современного русского литературного языка.</w:t>
      </w:r>
    </w:p>
    <w:p w:rsidR="005F02D8" w:rsidRPr="00551BFB" w:rsidRDefault="005F02D8" w:rsidP="00551BFB">
      <w:pPr>
        <w:pStyle w:val="3"/>
        <w:spacing w:before="0" w:beforeAutospacing="0" w:after="0" w:afterAutospacing="0"/>
        <w:rPr>
          <w:sz w:val="24"/>
          <w:szCs w:val="24"/>
        </w:rPr>
      </w:pPr>
      <w:r w:rsidRPr="00551BFB">
        <w:rPr>
          <w:color w:val="212529"/>
          <w:sz w:val="24"/>
          <w:szCs w:val="24"/>
          <w:shd w:val="clear" w:color="auto" w:fill="F8FCFF"/>
        </w:rPr>
        <w:t>Контролируемые элементы содержания</w:t>
      </w:r>
    </w:p>
    <w:p w:rsidR="005F02D8" w:rsidRPr="00551BFB" w:rsidRDefault="005F02D8" w:rsidP="00551BFB">
      <w:pPr>
        <w:shd w:val="clear" w:color="auto" w:fill="F8FCFF"/>
        <w:spacing w:after="0" w:line="240" w:lineRule="auto"/>
        <w:rPr>
          <w:rFonts w:ascii="Times New Roman" w:eastAsia="Segoe UI" w:hAnsi="Times New Roman" w:cs="Times New Roman"/>
          <w:color w:val="212529"/>
          <w:sz w:val="24"/>
          <w:szCs w:val="24"/>
        </w:rPr>
      </w:pPr>
      <w:r w:rsidRPr="00551BFB">
        <w:rPr>
          <w:rStyle w:val="flex-grow-1"/>
          <w:rFonts w:ascii="Times New Roman" w:eastAsia="Segoe UI" w:hAnsi="Times New Roman" w:cs="Times New Roman"/>
          <w:color w:val="212529"/>
          <w:sz w:val="24"/>
          <w:szCs w:val="24"/>
          <w:shd w:val="clear" w:color="auto" w:fill="F8FCFF"/>
          <w:lang w:eastAsia="zh-CN" w:bidi="ar"/>
        </w:rPr>
        <w:t>Грамматические нормы (морфологические нормы)</w:t>
      </w:r>
    </w:p>
    <w:p w:rsidR="005F02D8" w:rsidRPr="00551BFB" w:rsidRDefault="005F02D8" w:rsidP="00551BFB">
      <w:pPr>
        <w:pStyle w:val="3"/>
        <w:spacing w:before="0" w:beforeAutospacing="0" w:after="0" w:afterAutospacing="0"/>
        <w:rPr>
          <w:sz w:val="24"/>
          <w:szCs w:val="24"/>
        </w:rPr>
      </w:pPr>
      <w:r w:rsidRPr="00551BFB">
        <w:rPr>
          <w:color w:val="212529"/>
          <w:sz w:val="24"/>
          <w:szCs w:val="24"/>
          <w:shd w:val="clear" w:color="auto" w:fill="F8FCFF"/>
        </w:rPr>
        <w:t>Контролируемые умения</w:t>
      </w:r>
    </w:p>
    <w:p w:rsidR="005F02D8" w:rsidRPr="00551BFB" w:rsidRDefault="005F02D8" w:rsidP="00551BFB">
      <w:pPr>
        <w:spacing w:after="0" w:line="240" w:lineRule="auto"/>
        <w:rPr>
          <w:rFonts w:ascii="Times New Roman" w:hAnsi="Times New Roman" w:cs="Times New Roman"/>
          <w:sz w:val="24"/>
          <w:szCs w:val="24"/>
        </w:rPr>
      </w:pPr>
      <w:r w:rsidRPr="00551BFB">
        <w:rPr>
          <w:rStyle w:val="flex-grow-1"/>
          <w:rFonts w:ascii="Times New Roman" w:eastAsia="Segoe UI" w:hAnsi="Times New Roman" w:cs="Times New Roman"/>
          <w:color w:val="212529"/>
          <w:sz w:val="24"/>
          <w:szCs w:val="24"/>
          <w:shd w:val="clear" w:color="auto" w:fill="F8FCFF"/>
          <w:lang w:eastAsia="zh-CN" w:bidi="ar"/>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5F02D8" w:rsidRPr="00551BFB" w:rsidRDefault="005F02D8" w:rsidP="00551BFB">
      <w:pPr>
        <w:pStyle w:val="3"/>
        <w:spacing w:before="0" w:beforeAutospacing="0" w:after="0" w:afterAutospacing="0"/>
        <w:rPr>
          <w:sz w:val="24"/>
          <w:szCs w:val="24"/>
        </w:rPr>
      </w:pPr>
      <w:r w:rsidRPr="00551BFB">
        <w:rPr>
          <w:color w:val="212529"/>
          <w:sz w:val="24"/>
          <w:szCs w:val="24"/>
          <w:shd w:val="clear" w:color="auto" w:fill="F8FCFF"/>
        </w:rPr>
        <w:t>Проверяемые элементы содержания</w:t>
      </w:r>
    </w:p>
    <w:p w:rsidR="005F02D8" w:rsidRPr="00551BFB" w:rsidRDefault="005F02D8" w:rsidP="00551BFB">
      <w:pPr>
        <w:spacing w:after="0" w:line="240" w:lineRule="auto"/>
        <w:rPr>
          <w:rFonts w:ascii="Times New Roman" w:hAnsi="Times New Roman" w:cs="Times New Roman"/>
          <w:sz w:val="24"/>
          <w:szCs w:val="24"/>
        </w:rPr>
      </w:pPr>
      <w:r w:rsidRPr="00551BFB">
        <w:rPr>
          <w:rStyle w:val="flex-grow-1"/>
          <w:rFonts w:ascii="Times New Roman" w:eastAsia="Segoe UI" w:hAnsi="Times New Roman" w:cs="Times New Roman"/>
          <w:color w:val="212529"/>
          <w:sz w:val="24"/>
          <w:szCs w:val="24"/>
          <w:shd w:val="clear" w:color="auto" w:fill="F8FCFF"/>
          <w:lang w:eastAsia="zh-CN" w:bidi="ar"/>
        </w:rPr>
        <w:t>Нормы формообразования самостоятельных частей речи. Типичные грамматические ошибки при употреблении самостоятельных и служебных частей речи</w:t>
      </w:r>
    </w:p>
    <w:p w:rsidR="005F02D8" w:rsidRPr="00551BFB" w:rsidRDefault="005F02D8" w:rsidP="00551BFB">
      <w:pPr>
        <w:pStyle w:val="3"/>
        <w:spacing w:before="0" w:beforeAutospacing="0" w:after="0" w:afterAutospacing="0"/>
        <w:rPr>
          <w:sz w:val="24"/>
          <w:szCs w:val="24"/>
        </w:rPr>
      </w:pPr>
      <w:r w:rsidRPr="00551BFB">
        <w:rPr>
          <w:color w:val="212529"/>
          <w:sz w:val="24"/>
          <w:szCs w:val="24"/>
          <w:shd w:val="clear" w:color="auto" w:fill="F8FCFF"/>
        </w:rPr>
        <w:t>Предметные умения</w:t>
      </w:r>
    </w:p>
    <w:p w:rsidR="005F02D8" w:rsidRPr="00551BFB" w:rsidRDefault="005F02D8" w:rsidP="00551BFB">
      <w:pPr>
        <w:spacing w:after="0" w:line="240" w:lineRule="auto"/>
        <w:rPr>
          <w:rFonts w:ascii="Times New Roman" w:hAnsi="Times New Roman" w:cs="Times New Roman"/>
          <w:sz w:val="24"/>
          <w:szCs w:val="24"/>
        </w:rPr>
      </w:pPr>
      <w:r w:rsidRPr="00551BFB">
        <w:rPr>
          <w:rStyle w:val="flex-grow-1"/>
          <w:rFonts w:ascii="Times New Roman" w:eastAsia="Segoe UI" w:hAnsi="Times New Roman" w:cs="Times New Roman"/>
          <w:color w:val="212529"/>
          <w:sz w:val="24"/>
          <w:szCs w:val="24"/>
          <w:shd w:val="clear" w:color="auto" w:fill="F8FCFF"/>
          <w:lang w:eastAsia="zh-CN" w:bidi="ar"/>
        </w:rPr>
        <w:t>Соблюдать основные языковые нормы</w:t>
      </w:r>
    </w:p>
    <w:p w:rsidR="005F02D8" w:rsidRPr="00551BFB" w:rsidRDefault="005F02D8" w:rsidP="00551BFB">
      <w:pPr>
        <w:pStyle w:val="3"/>
        <w:spacing w:before="0" w:beforeAutospacing="0" w:after="0" w:afterAutospacing="0"/>
        <w:rPr>
          <w:sz w:val="24"/>
          <w:szCs w:val="24"/>
        </w:rPr>
      </w:pPr>
      <w:r w:rsidRPr="00551BFB">
        <w:rPr>
          <w:color w:val="212529"/>
          <w:sz w:val="24"/>
          <w:szCs w:val="24"/>
          <w:shd w:val="clear" w:color="auto" w:fill="F8FCFF"/>
        </w:rPr>
        <w:t>Личностные результаты</w:t>
      </w:r>
    </w:p>
    <w:p w:rsidR="005F02D8" w:rsidRPr="00551BFB" w:rsidRDefault="005F02D8" w:rsidP="00551BFB">
      <w:pPr>
        <w:spacing w:after="0" w:line="240" w:lineRule="auto"/>
        <w:rPr>
          <w:rFonts w:ascii="Times New Roman" w:hAnsi="Times New Roman" w:cs="Times New Roman"/>
          <w:sz w:val="24"/>
          <w:szCs w:val="24"/>
        </w:rPr>
      </w:pPr>
      <w:r w:rsidRPr="00551BFB">
        <w:rPr>
          <w:rStyle w:val="flex-grow-1"/>
          <w:rFonts w:ascii="Times New Roman" w:eastAsia="Segoe UI" w:hAnsi="Times New Roman" w:cs="Times New Roman"/>
          <w:color w:val="212529"/>
          <w:sz w:val="24"/>
          <w:szCs w:val="24"/>
          <w:shd w:val="clear" w:color="auto" w:fill="F8FCFF"/>
          <w:lang w:eastAsia="zh-CN" w:bidi="ar"/>
        </w:rPr>
        <w:t>Проявление интереса к познанию родного языка, истории, культуры Российской Федерации, своего края, народов России</w:t>
      </w:r>
    </w:p>
    <w:p w:rsidR="005F02D8" w:rsidRPr="00551BFB" w:rsidRDefault="005F02D8" w:rsidP="00551BFB">
      <w:pPr>
        <w:pStyle w:val="3"/>
        <w:spacing w:before="0" w:beforeAutospacing="0" w:after="0" w:afterAutospacing="0"/>
        <w:rPr>
          <w:sz w:val="24"/>
          <w:szCs w:val="24"/>
        </w:rPr>
      </w:pPr>
      <w:r w:rsidRPr="00551BFB">
        <w:rPr>
          <w:color w:val="212529"/>
          <w:sz w:val="24"/>
          <w:szCs w:val="24"/>
          <w:shd w:val="clear" w:color="auto" w:fill="F8FCFF"/>
        </w:rPr>
        <w:t>Функциональная грамотность</w:t>
      </w:r>
    </w:p>
    <w:p w:rsidR="005F02D8" w:rsidRPr="00551BFB" w:rsidRDefault="005F02D8" w:rsidP="00551BFB">
      <w:pPr>
        <w:spacing w:after="0" w:line="240" w:lineRule="auto"/>
        <w:rPr>
          <w:rFonts w:ascii="Times New Roman" w:hAnsi="Times New Roman" w:cs="Times New Roman"/>
          <w:sz w:val="24"/>
          <w:szCs w:val="24"/>
        </w:rPr>
      </w:pPr>
      <w:r w:rsidRPr="00551BFB">
        <w:rPr>
          <w:rStyle w:val="flex-grow-1"/>
          <w:rFonts w:ascii="Times New Roman" w:eastAsia="Segoe UI" w:hAnsi="Times New Roman" w:cs="Times New Roman"/>
          <w:color w:val="212529"/>
          <w:sz w:val="24"/>
          <w:szCs w:val="24"/>
          <w:shd w:val="clear" w:color="auto" w:fill="F8FCFF"/>
          <w:lang w:eastAsia="zh-CN" w:bidi="ar"/>
        </w:rPr>
        <w:t>Оценивать форму текста (структуру, стиль и т.д.), целесообразность использованных автором приемов</w:t>
      </w:r>
    </w:p>
    <w:p w:rsidR="005F02D8" w:rsidRPr="00551BFB" w:rsidRDefault="005F02D8" w:rsidP="00551BFB">
      <w:pPr>
        <w:spacing w:after="0" w:line="240" w:lineRule="auto"/>
        <w:jc w:val="both"/>
        <w:rPr>
          <w:rFonts w:ascii="Times New Roman" w:hAnsi="Times New Roman" w:cs="Times New Roman"/>
          <w:b/>
          <w:sz w:val="24"/>
          <w:szCs w:val="24"/>
        </w:rPr>
      </w:pPr>
      <w:r w:rsidRPr="00551BFB">
        <w:rPr>
          <w:rFonts w:ascii="Times New Roman" w:hAnsi="Times New Roman" w:cs="Times New Roman"/>
          <w:color w:val="000000"/>
          <w:sz w:val="24"/>
          <w:szCs w:val="24"/>
        </w:rPr>
        <w:t>Библиотека ЦОК :</w:t>
      </w:r>
      <w:hyperlink r:id="rId5" w:history="1">
        <w:r w:rsidRPr="00551BFB">
          <w:rPr>
            <w:rStyle w:val="a4"/>
            <w:rFonts w:ascii="Times New Roman" w:hAnsi="Times New Roman" w:cs="Times New Roman"/>
            <w:sz w:val="24"/>
            <w:szCs w:val="24"/>
          </w:rPr>
          <w:t>-</w:t>
        </w:r>
      </w:hyperlink>
      <w:hyperlink r:id="rId6" w:history="1">
        <w:r w:rsidRPr="00551BFB">
          <w:rPr>
            <w:rStyle w:val="a4"/>
            <w:rFonts w:ascii="Times New Roman" w:hAnsi="Times New Roman" w:cs="Times New Roman"/>
            <w:sz w:val="24"/>
            <w:szCs w:val="24"/>
          </w:rPr>
          <w:t>https://m.edsoo.ru/fbaad856</w:t>
        </w:r>
      </w:hyperlink>
    </w:p>
    <w:p w:rsidR="006F730F" w:rsidRDefault="006F730F" w:rsidP="006F730F">
      <w:pPr>
        <w:autoSpaceDE w:val="0"/>
        <w:autoSpaceDN w:val="0"/>
        <w:adjustRightInd w:val="0"/>
        <w:spacing w:after="0" w:line="240" w:lineRule="auto"/>
        <w:jc w:val="right"/>
        <w:rPr>
          <w:rFonts w:ascii="Times New Roman" w:hAnsi="Times New Roman"/>
          <w:b/>
          <w:sz w:val="24"/>
          <w:szCs w:val="24"/>
          <w:u w:val="single"/>
        </w:rPr>
      </w:pPr>
      <w:r w:rsidRPr="0070787A">
        <w:rPr>
          <w:rFonts w:ascii="Times New Roman" w:hAnsi="Times New Roman"/>
          <w:b/>
          <w:sz w:val="24"/>
          <w:szCs w:val="24"/>
          <w:u w:val="single"/>
        </w:rPr>
        <w:t>Эпиграф:</w:t>
      </w:r>
    </w:p>
    <w:p w:rsidR="006F730F" w:rsidRPr="003215DF" w:rsidRDefault="006F730F" w:rsidP="003215DF">
      <w:pPr>
        <w:pStyle w:val="a3"/>
        <w:numPr>
          <w:ilvl w:val="1"/>
          <w:numId w:val="4"/>
        </w:numPr>
        <w:autoSpaceDE w:val="0"/>
        <w:autoSpaceDN w:val="0"/>
        <w:adjustRightInd w:val="0"/>
        <w:spacing w:after="0" w:line="240" w:lineRule="auto"/>
        <w:jc w:val="right"/>
        <w:rPr>
          <w:rFonts w:ascii="Times New Roman" w:hAnsi="Times New Roman"/>
          <w:sz w:val="24"/>
          <w:szCs w:val="24"/>
        </w:rPr>
      </w:pPr>
      <w:r w:rsidRPr="003215DF">
        <w:rPr>
          <w:rFonts w:ascii="Times New Roman" w:hAnsi="Times New Roman"/>
          <w:sz w:val="24"/>
          <w:szCs w:val="24"/>
        </w:rPr>
        <w:t>«Вернейший способ узнать человека - его умственное развитие, его</w:t>
      </w:r>
    </w:p>
    <w:p w:rsidR="003215DF" w:rsidRPr="003215DF" w:rsidRDefault="006F730F" w:rsidP="003215DF">
      <w:pPr>
        <w:pStyle w:val="a3"/>
        <w:autoSpaceDE w:val="0"/>
        <w:autoSpaceDN w:val="0"/>
        <w:adjustRightInd w:val="0"/>
        <w:spacing w:after="0" w:line="240" w:lineRule="auto"/>
        <w:ind w:left="1080"/>
        <w:jc w:val="right"/>
        <w:rPr>
          <w:rFonts w:ascii="Times New Roman" w:hAnsi="Times New Roman"/>
          <w:sz w:val="24"/>
          <w:szCs w:val="24"/>
        </w:rPr>
      </w:pPr>
      <w:r w:rsidRPr="003215DF">
        <w:rPr>
          <w:rFonts w:ascii="Times New Roman" w:hAnsi="Times New Roman"/>
          <w:sz w:val="24"/>
          <w:szCs w:val="24"/>
        </w:rPr>
        <w:t xml:space="preserve">моральный облик, его характер - прислушаться к тому, как он говорит» </w:t>
      </w:r>
    </w:p>
    <w:p w:rsidR="006F730F" w:rsidRPr="003215DF" w:rsidRDefault="006F730F" w:rsidP="003215DF">
      <w:pPr>
        <w:pStyle w:val="a3"/>
        <w:autoSpaceDE w:val="0"/>
        <w:autoSpaceDN w:val="0"/>
        <w:adjustRightInd w:val="0"/>
        <w:spacing w:after="0" w:line="240" w:lineRule="auto"/>
        <w:ind w:left="1080"/>
        <w:jc w:val="right"/>
        <w:rPr>
          <w:rFonts w:ascii="Times New Roman" w:hAnsi="Times New Roman"/>
          <w:sz w:val="24"/>
          <w:szCs w:val="24"/>
        </w:rPr>
      </w:pPr>
      <w:r w:rsidRPr="003215DF">
        <w:rPr>
          <w:rFonts w:ascii="Times New Roman" w:hAnsi="Times New Roman"/>
          <w:sz w:val="24"/>
          <w:szCs w:val="24"/>
        </w:rPr>
        <w:t>(</w:t>
      </w:r>
      <w:proofErr w:type="spellStart"/>
      <w:r w:rsidRPr="003215DF">
        <w:rPr>
          <w:rFonts w:ascii="Times New Roman" w:hAnsi="Times New Roman"/>
          <w:sz w:val="24"/>
          <w:szCs w:val="24"/>
        </w:rPr>
        <w:t>Д.С.Лихачев</w:t>
      </w:r>
      <w:proofErr w:type="spellEnd"/>
      <w:r w:rsidRPr="003215DF">
        <w:rPr>
          <w:rFonts w:ascii="Times New Roman" w:hAnsi="Times New Roman"/>
          <w:sz w:val="24"/>
          <w:szCs w:val="24"/>
        </w:rPr>
        <w:t>)</w:t>
      </w:r>
    </w:p>
    <w:p w:rsidR="003215DF" w:rsidRPr="003215DF" w:rsidRDefault="006F730F" w:rsidP="006F730F">
      <w:pPr>
        <w:autoSpaceDE w:val="0"/>
        <w:autoSpaceDN w:val="0"/>
        <w:adjustRightInd w:val="0"/>
        <w:spacing w:after="0" w:line="240" w:lineRule="auto"/>
        <w:jc w:val="right"/>
        <w:rPr>
          <w:rFonts w:ascii="Times New Roman" w:hAnsi="Times New Roman"/>
          <w:sz w:val="24"/>
          <w:szCs w:val="24"/>
        </w:rPr>
      </w:pPr>
      <w:r w:rsidRPr="003215DF">
        <w:rPr>
          <w:rFonts w:ascii="Times New Roman" w:hAnsi="Times New Roman"/>
          <w:sz w:val="24"/>
          <w:szCs w:val="24"/>
        </w:rPr>
        <w:t xml:space="preserve">                 2.</w:t>
      </w:r>
      <w:r w:rsidRPr="003215DF">
        <w:rPr>
          <w:sz w:val="24"/>
          <w:szCs w:val="24"/>
        </w:rPr>
        <w:t xml:space="preserve"> </w:t>
      </w:r>
      <w:r w:rsidRPr="003215DF">
        <w:rPr>
          <w:rFonts w:ascii="Times New Roman" w:hAnsi="Times New Roman"/>
          <w:sz w:val="24"/>
          <w:szCs w:val="24"/>
        </w:rPr>
        <w:t xml:space="preserve">Неправильное употребление слов ведет за собой </w:t>
      </w:r>
    </w:p>
    <w:p w:rsidR="006F730F" w:rsidRPr="003215DF" w:rsidRDefault="006F730F" w:rsidP="006F730F">
      <w:pPr>
        <w:autoSpaceDE w:val="0"/>
        <w:autoSpaceDN w:val="0"/>
        <w:adjustRightInd w:val="0"/>
        <w:spacing w:after="0" w:line="240" w:lineRule="auto"/>
        <w:jc w:val="right"/>
        <w:rPr>
          <w:rFonts w:ascii="Times New Roman" w:hAnsi="Times New Roman"/>
          <w:b/>
          <w:sz w:val="24"/>
          <w:szCs w:val="24"/>
        </w:rPr>
      </w:pPr>
      <w:r w:rsidRPr="003215DF">
        <w:rPr>
          <w:rFonts w:ascii="Times New Roman" w:hAnsi="Times New Roman"/>
          <w:sz w:val="24"/>
          <w:szCs w:val="24"/>
        </w:rPr>
        <w:t>ошибки в области мысли и потом в практике жизни. (Д.И. Писарев</w:t>
      </w:r>
      <w:r w:rsidRPr="003215DF">
        <w:rPr>
          <w:rFonts w:ascii="Times New Roman" w:hAnsi="Times New Roman"/>
          <w:b/>
          <w:sz w:val="24"/>
          <w:szCs w:val="24"/>
        </w:rPr>
        <w:t xml:space="preserve">). </w:t>
      </w:r>
    </w:p>
    <w:p w:rsidR="005F02D8" w:rsidRPr="006F730F" w:rsidRDefault="005F02D8" w:rsidP="006F730F">
      <w:pPr>
        <w:spacing w:after="0"/>
        <w:jc w:val="right"/>
      </w:pPr>
    </w:p>
    <w:p w:rsidR="00551BFB" w:rsidRDefault="00551BFB" w:rsidP="00551BFB">
      <w:pPr>
        <w:spacing w:after="0"/>
        <w:jc w:val="center"/>
        <w:rPr>
          <w:rFonts w:ascii="Times New Roman" w:hAnsi="Times New Roman" w:cs="Times New Roman"/>
          <w:b/>
          <w:sz w:val="24"/>
        </w:rPr>
      </w:pPr>
      <w:r>
        <w:rPr>
          <w:rFonts w:ascii="Times New Roman" w:hAnsi="Times New Roman" w:cs="Times New Roman"/>
          <w:b/>
          <w:sz w:val="24"/>
        </w:rPr>
        <w:t>Ход урока</w:t>
      </w:r>
    </w:p>
    <w:p w:rsidR="0092308C" w:rsidRDefault="0092308C" w:rsidP="0092308C">
      <w:pPr>
        <w:numPr>
          <w:ilvl w:val="0"/>
          <w:numId w:val="6"/>
        </w:numPr>
        <w:shd w:val="clear" w:color="auto" w:fill="FFFFFF"/>
        <w:spacing w:before="100" w:beforeAutospacing="1" w:after="100" w:afterAutospacing="1" w:line="240" w:lineRule="auto"/>
        <w:ind w:left="1636" w:hanging="1144"/>
        <w:jc w:val="both"/>
        <w:rPr>
          <w:rFonts w:ascii="Arial" w:eastAsia="Times New Roman" w:hAnsi="Arial" w:cs="Arial"/>
          <w:color w:val="000000"/>
          <w:lang w:eastAsia="ru-RU"/>
        </w:rPr>
      </w:pPr>
      <w:r w:rsidRPr="00B2783E">
        <w:rPr>
          <w:rFonts w:ascii="Times New Roman" w:eastAsia="Times New Roman" w:hAnsi="Times New Roman" w:cs="Times New Roman"/>
          <w:color w:val="000000"/>
          <w:sz w:val="28"/>
          <w:szCs w:val="28"/>
          <w:lang w:eastAsia="ru-RU"/>
        </w:rPr>
        <w:t>Организационный момент</w:t>
      </w:r>
    </w:p>
    <w:p w:rsidR="0092308C" w:rsidRPr="0092308C" w:rsidRDefault="0092308C" w:rsidP="0092308C">
      <w:pPr>
        <w:pStyle w:val="a3"/>
        <w:numPr>
          <w:ilvl w:val="0"/>
          <w:numId w:val="7"/>
        </w:numPr>
        <w:spacing w:after="160" w:line="240" w:lineRule="auto"/>
        <w:ind w:left="0" w:firstLine="284"/>
        <w:rPr>
          <w:rFonts w:ascii="Times New Roman" w:hAnsi="Times New Roman"/>
          <w:b/>
          <w:sz w:val="24"/>
          <w:szCs w:val="24"/>
          <w:highlight w:val="lightGray"/>
        </w:rPr>
      </w:pPr>
      <w:r>
        <w:rPr>
          <w:rFonts w:ascii="Times New Roman" w:hAnsi="Times New Roman"/>
          <w:b/>
          <w:sz w:val="24"/>
          <w:szCs w:val="24"/>
          <w:highlight w:val="lightGray"/>
        </w:rPr>
        <w:t xml:space="preserve">Вхождение в тему урока и создание условий для осознанного восприятия нового материала </w:t>
      </w:r>
    </w:p>
    <w:p w:rsidR="0092308C" w:rsidRDefault="0092308C" w:rsidP="0092308C">
      <w:pPr>
        <w:pStyle w:val="a3"/>
        <w:numPr>
          <w:ilvl w:val="1"/>
          <w:numId w:val="8"/>
        </w:numPr>
        <w:spacing w:after="160" w:line="240" w:lineRule="auto"/>
        <w:ind w:left="0" w:firstLine="284"/>
        <w:rPr>
          <w:rFonts w:ascii="Times New Roman" w:hAnsi="Times New Roman"/>
          <w:b/>
          <w:sz w:val="24"/>
          <w:szCs w:val="24"/>
        </w:rPr>
      </w:pPr>
      <w:r>
        <w:rPr>
          <w:rFonts w:ascii="Times New Roman" w:hAnsi="Times New Roman"/>
          <w:b/>
          <w:sz w:val="24"/>
          <w:szCs w:val="24"/>
        </w:rPr>
        <w:t xml:space="preserve">Мотивация на учебную деятельность </w:t>
      </w:r>
    </w:p>
    <w:p w:rsidR="0092308C" w:rsidRPr="0092308C" w:rsidRDefault="0092308C" w:rsidP="0092308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Доброе утро, мои дорогие! Я очень рада встрече с вами. И конечно жду той минуты, когда мы снова сможем заглянуть в этот Чудесный учебник. А вы этого желаете? Тогда вперед!</w:t>
      </w:r>
    </w:p>
    <w:p w:rsidR="003215DF" w:rsidRPr="003215DF" w:rsidRDefault="0092308C" w:rsidP="003215DF">
      <w:pPr>
        <w:pStyle w:val="a3"/>
        <w:numPr>
          <w:ilvl w:val="1"/>
          <w:numId w:val="8"/>
        </w:numPr>
        <w:spacing w:after="0" w:line="240" w:lineRule="auto"/>
        <w:ind w:left="0" w:firstLine="284"/>
        <w:rPr>
          <w:rFonts w:asciiTheme="minorHAnsi" w:hAnsiTheme="minorHAnsi" w:cstheme="minorBidi"/>
          <w:spacing w:val="-10"/>
        </w:rPr>
      </w:pPr>
      <w:r>
        <w:rPr>
          <w:rFonts w:ascii="Times New Roman" w:hAnsi="Times New Roman"/>
          <w:b/>
          <w:sz w:val="24"/>
          <w:szCs w:val="24"/>
        </w:rPr>
        <w:t>Актуализация опорных знаний</w:t>
      </w:r>
    </w:p>
    <w:p w:rsidR="003215DF" w:rsidRDefault="003215DF" w:rsidP="003215DF">
      <w:pPr>
        <w:spacing w:after="0" w:line="240" w:lineRule="auto"/>
        <w:rPr>
          <w:rFonts w:ascii="Times New Roman" w:hAnsi="Times New Roman" w:cs="Times New Roman"/>
          <w:spacing w:val="-10"/>
          <w:sz w:val="24"/>
        </w:rPr>
      </w:pPr>
      <w:r>
        <w:rPr>
          <w:rFonts w:ascii="Times New Roman" w:hAnsi="Times New Roman" w:cs="Times New Roman"/>
          <w:spacing w:val="-10"/>
          <w:sz w:val="24"/>
        </w:rPr>
        <w:t>Запись на доске</w:t>
      </w:r>
    </w:p>
    <w:p w:rsidR="003215DF" w:rsidRDefault="00CE4C0E" w:rsidP="003215DF">
      <w:pPr>
        <w:spacing w:after="0" w:line="240" w:lineRule="auto"/>
        <w:rPr>
          <w:rFonts w:ascii="Times New Roman" w:hAnsi="Times New Roman" w:cs="Times New Roman"/>
          <w:spacing w:val="-10"/>
          <w:sz w:val="24"/>
        </w:rPr>
      </w:pPr>
      <w:r>
        <w:rPr>
          <w:rFonts w:ascii="Times New Roman" w:hAnsi="Times New Roman" w:cs="Times New Roman"/>
          <w:spacing w:val="-10"/>
          <w:sz w:val="24"/>
        </w:rPr>
        <w:t>Тритон</w:t>
      </w:r>
    </w:p>
    <w:p w:rsidR="00CE4C0E" w:rsidRDefault="00CE4C0E" w:rsidP="003215DF">
      <w:pPr>
        <w:spacing w:after="0" w:line="240" w:lineRule="auto"/>
        <w:rPr>
          <w:rFonts w:ascii="Times New Roman" w:hAnsi="Times New Roman" w:cs="Times New Roman"/>
          <w:spacing w:val="-10"/>
          <w:sz w:val="24"/>
        </w:rPr>
      </w:pPr>
      <w:r>
        <w:rPr>
          <w:rFonts w:ascii="Times New Roman" w:hAnsi="Times New Roman" w:cs="Times New Roman"/>
          <w:spacing w:val="-10"/>
          <w:sz w:val="24"/>
        </w:rPr>
        <w:t>Опять</w:t>
      </w:r>
    </w:p>
    <w:p w:rsidR="00CE4C0E" w:rsidRDefault="00CE4C0E" w:rsidP="003215DF">
      <w:pPr>
        <w:spacing w:after="0" w:line="240" w:lineRule="auto"/>
        <w:rPr>
          <w:rFonts w:ascii="Times New Roman" w:hAnsi="Times New Roman" w:cs="Times New Roman"/>
          <w:spacing w:val="-10"/>
          <w:sz w:val="24"/>
        </w:rPr>
      </w:pPr>
      <w:r>
        <w:rPr>
          <w:rFonts w:ascii="Times New Roman" w:hAnsi="Times New Roman" w:cs="Times New Roman"/>
          <w:spacing w:val="-10"/>
          <w:sz w:val="24"/>
        </w:rPr>
        <w:t>Родина</w:t>
      </w:r>
    </w:p>
    <w:p w:rsidR="00CE4C0E" w:rsidRDefault="00CE4C0E" w:rsidP="003215DF">
      <w:pPr>
        <w:spacing w:after="0" w:line="240" w:lineRule="auto"/>
        <w:rPr>
          <w:rFonts w:ascii="Times New Roman" w:hAnsi="Times New Roman" w:cs="Times New Roman"/>
          <w:spacing w:val="-10"/>
          <w:sz w:val="24"/>
        </w:rPr>
      </w:pPr>
      <w:r>
        <w:rPr>
          <w:rFonts w:ascii="Times New Roman" w:hAnsi="Times New Roman" w:cs="Times New Roman"/>
          <w:spacing w:val="-10"/>
          <w:sz w:val="24"/>
        </w:rPr>
        <w:t>Подвал</w:t>
      </w:r>
    </w:p>
    <w:p w:rsidR="00CE4C0E" w:rsidRDefault="00CE4C0E" w:rsidP="003215DF">
      <w:pPr>
        <w:spacing w:after="0" w:line="240" w:lineRule="auto"/>
        <w:rPr>
          <w:rFonts w:ascii="Times New Roman" w:hAnsi="Times New Roman" w:cs="Times New Roman"/>
          <w:spacing w:val="-10"/>
          <w:sz w:val="24"/>
        </w:rPr>
      </w:pPr>
      <w:r>
        <w:rPr>
          <w:rFonts w:ascii="Times New Roman" w:hAnsi="Times New Roman" w:cs="Times New Roman"/>
          <w:spacing w:val="-10"/>
          <w:sz w:val="24"/>
        </w:rPr>
        <w:t>Семья</w:t>
      </w:r>
    </w:p>
    <w:p w:rsidR="00CE4C0E" w:rsidRDefault="00CE4C0E" w:rsidP="003215DF">
      <w:pPr>
        <w:spacing w:after="0" w:line="240" w:lineRule="auto"/>
        <w:rPr>
          <w:rFonts w:ascii="Times New Roman" w:hAnsi="Times New Roman" w:cs="Times New Roman"/>
          <w:spacing w:val="-10"/>
          <w:sz w:val="24"/>
        </w:rPr>
      </w:pPr>
    </w:p>
    <w:p w:rsidR="00CE4C0E" w:rsidRDefault="00CE4C0E" w:rsidP="003215DF">
      <w:pPr>
        <w:spacing w:after="0" w:line="240" w:lineRule="auto"/>
        <w:rPr>
          <w:rFonts w:ascii="Times New Roman" w:hAnsi="Times New Roman" w:cs="Times New Roman"/>
          <w:spacing w:val="-10"/>
          <w:sz w:val="24"/>
        </w:rPr>
      </w:pPr>
      <w:r>
        <w:rPr>
          <w:rFonts w:ascii="Times New Roman" w:hAnsi="Times New Roman" w:cs="Times New Roman"/>
          <w:spacing w:val="-10"/>
          <w:sz w:val="24"/>
        </w:rPr>
        <w:t>Разгадайте шифр этой записи.</w:t>
      </w:r>
    </w:p>
    <w:p w:rsidR="00CE4C0E" w:rsidRDefault="00CE4C0E" w:rsidP="003215DF">
      <w:pPr>
        <w:spacing w:after="0" w:line="240" w:lineRule="auto"/>
        <w:rPr>
          <w:rFonts w:ascii="Times New Roman" w:hAnsi="Times New Roman" w:cs="Times New Roman"/>
          <w:spacing w:val="-10"/>
          <w:sz w:val="24"/>
        </w:rPr>
      </w:pPr>
      <w:r>
        <w:rPr>
          <w:rFonts w:ascii="Times New Roman" w:hAnsi="Times New Roman" w:cs="Times New Roman"/>
          <w:spacing w:val="-10"/>
          <w:sz w:val="24"/>
        </w:rPr>
        <w:t>Совершенно верно, это числа, срытые в словах.</w:t>
      </w:r>
    </w:p>
    <w:p w:rsidR="00CE4C0E" w:rsidRPr="003215DF" w:rsidRDefault="00CE4C0E" w:rsidP="003215DF">
      <w:pPr>
        <w:spacing w:after="0" w:line="240" w:lineRule="auto"/>
        <w:rPr>
          <w:rFonts w:ascii="Times New Roman" w:hAnsi="Times New Roman" w:cs="Times New Roman"/>
          <w:spacing w:val="-10"/>
          <w:sz w:val="24"/>
        </w:rPr>
      </w:pPr>
    </w:p>
    <w:p w:rsidR="0092308C" w:rsidRPr="0092308C" w:rsidRDefault="0092308C" w:rsidP="0092308C">
      <w:pPr>
        <w:pStyle w:val="a5"/>
        <w:spacing w:before="0" w:beforeAutospacing="0" w:after="0" w:afterAutospacing="0"/>
        <w:jc w:val="both"/>
        <w:rPr>
          <w:color w:val="000000"/>
        </w:rPr>
      </w:pPr>
      <w:r>
        <w:rPr>
          <w:color w:val="000000"/>
        </w:rPr>
        <w:t>На предыдущих уроках мы познакомились с тремя видами норм: нормами ударения, нормами произношения и лексическими нормами. Следующий вид норм русского литературного языка – грамматические нормы. Грамматические нормы обычно делят на два вида: морфологические нормы и синтаксические нормы. На сегодняшней лекции мы будем говорить о морфологических нормах.</w:t>
      </w:r>
    </w:p>
    <w:p w:rsidR="0092308C" w:rsidRDefault="0092308C" w:rsidP="0092308C">
      <w:pPr>
        <w:pStyle w:val="a5"/>
        <w:shd w:val="clear" w:color="auto" w:fill="FFFFFF"/>
        <w:spacing w:before="0" w:beforeAutospacing="0" w:after="120" w:afterAutospacing="0"/>
        <w:jc w:val="both"/>
        <w:rPr>
          <w:b/>
        </w:rPr>
      </w:pPr>
      <w:r>
        <w:rPr>
          <w:b/>
        </w:rPr>
        <w:t>1.</w:t>
      </w:r>
      <w:proofErr w:type="gramStart"/>
      <w:r>
        <w:rPr>
          <w:b/>
        </w:rPr>
        <w:t>3.Целеполагание</w:t>
      </w:r>
      <w:proofErr w:type="gramEnd"/>
      <w:r>
        <w:rPr>
          <w:b/>
        </w:rPr>
        <w:t xml:space="preserve"> : </w:t>
      </w:r>
    </w:p>
    <w:p w:rsidR="0092308C" w:rsidRPr="0092308C" w:rsidRDefault="0092308C" w:rsidP="0092308C">
      <w:pPr>
        <w:pStyle w:val="a3"/>
        <w:spacing w:line="240" w:lineRule="auto"/>
        <w:ind w:left="0" w:firstLine="284"/>
        <w:rPr>
          <w:rFonts w:ascii="Times New Roman" w:hAnsi="Times New Roman"/>
          <w:i/>
          <w:sz w:val="24"/>
          <w:szCs w:val="24"/>
        </w:rPr>
      </w:pPr>
      <w:r>
        <w:rPr>
          <w:rFonts w:ascii="Times New Roman" w:hAnsi="Times New Roman"/>
          <w:i/>
          <w:sz w:val="24"/>
          <w:szCs w:val="24"/>
        </w:rPr>
        <w:t>Как вы думаете, чем мы сегодня займемся? Какая цель у нашего урока? Достигнем ли мы ее?</w:t>
      </w:r>
    </w:p>
    <w:p w:rsidR="00C815FC" w:rsidRPr="00385385" w:rsidRDefault="00385385" w:rsidP="00385385">
      <w:pPr>
        <w:numPr>
          <w:ilvl w:val="0"/>
          <w:numId w:val="6"/>
        </w:numPr>
        <w:shd w:val="clear" w:color="auto" w:fill="FFFFFF"/>
        <w:spacing w:before="100" w:beforeAutospacing="1" w:after="100" w:afterAutospacing="1" w:line="240" w:lineRule="auto"/>
        <w:ind w:left="1636" w:hanging="1144"/>
        <w:jc w:val="both"/>
        <w:rPr>
          <w:rFonts w:ascii="Arial" w:eastAsia="Times New Roman" w:hAnsi="Arial" w:cs="Arial"/>
          <w:color w:val="000000"/>
          <w:sz w:val="20"/>
          <w:lang w:eastAsia="ru-RU"/>
        </w:rPr>
      </w:pPr>
      <w:r>
        <w:rPr>
          <w:rFonts w:ascii="Times New Roman" w:eastAsia="Times New Roman" w:hAnsi="Times New Roman" w:cs="Times New Roman"/>
          <w:color w:val="000000"/>
          <w:sz w:val="24"/>
          <w:szCs w:val="28"/>
          <w:lang w:eastAsia="ru-RU"/>
        </w:rPr>
        <w:t>Теоретическая часть</w:t>
      </w:r>
    </w:p>
    <w:p w:rsidR="00C815FC" w:rsidRDefault="00C815FC" w:rsidP="007F0686">
      <w:pPr>
        <w:pStyle w:val="a5"/>
        <w:spacing w:before="0" w:beforeAutospacing="0" w:after="0" w:afterAutospacing="0"/>
        <w:jc w:val="both"/>
        <w:rPr>
          <w:b/>
          <w:bCs/>
          <w:color w:val="000000"/>
        </w:rPr>
      </w:pPr>
      <w:r>
        <w:rPr>
          <w:b/>
          <w:bCs/>
          <w:color w:val="000000"/>
        </w:rPr>
        <w:t>Кто может вспомнить лексическое значения слова «норма»?</w:t>
      </w:r>
    </w:p>
    <w:p w:rsidR="00C815FC" w:rsidRDefault="00C815FC" w:rsidP="007F0686">
      <w:pPr>
        <w:pStyle w:val="a5"/>
        <w:spacing w:before="0" w:beforeAutospacing="0" w:after="0" w:afterAutospacing="0"/>
        <w:jc w:val="both"/>
        <w:rPr>
          <w:bCs/>
          <w:color w:val="000000"/>
        </w:rPr>
      </w:pPr>
      <w:r>
        <w:rPr>
          <w:bCs/>
          <w:color w:val="000000"/>
        </w:rPr>
        <w:t>Примерные ответы:</w:t>
      </w:r>
    </w:p>
    <w:p w:rsidR="00C815FC" w:rsidRDefault="00C815FC" w:rsidP="007F0686">
      <w:pPr>
        <w:pStyle w:val="a5"/>
        <w:spacing w:before="0" w:beforeAutospacing="0" w:after="0" w:afterAutospacing="0"/>
        <w:jc w:val="both"/>
        <w:rPr>
          <w:bCs/>
          <w:color w:val="000000"/>
        </w:rPr>
      </w:pPr>
      <w:r>
        <w:rPr>
          <w:bCs/>
          <w:color w:val="000000"/>
        </w:rPr>
        <w:t xml:space="preserve">Слайд </w:t>
      </w:r>
    </w:p>
    <w:p w:rsidR="00C815FC" w:rsidRPr="00C815FC" w:rsidRDefault="00C815FC" w:rsidP="007F0686">
      <w:pPr>
        <w:pStyle w:val="a5"/>
        <w:spacing w:before="0" w:beforeAutospacing="0" w:after="0" w:afterAutospacing="0"/>
        <w:jc w:val="both"/>
        <w:rPr>
          <w:bCs/>
          <w:color w:val="000000"/>
        </w:rPr>
      </w:pPr>
      <w:r w:rsidRPr="00C815FC">
        <w:rPr>
          <w:bCs/>
          <w:color w:val="000000"/>
        </w:rPr>
        <w:t>1) Общепринятое и обязательное для членов того или иного сообщества правило, порядок осуществления чего-либо; образец поведения или действия: моральные, этические, общечеловеческие нормы.</w:t>
      </w:r>
    </w:p>
    <w:p w:rsidR="00C815FC" w:rsidRPr="00C815FC" w:rsidRDefault="00C815FC" w:rsidP="007F0686">
      <w:pPr>
        <w:pStyle w:val="a5"/>
        <w:spacing w:before="0" w:beforeAutospacing="0" w:after="0" w:afterAutospacing="0"/>
        <w:jc w:val="both"/>
        <w:rPr>
          <w:bCs/>
          <w:color w:val="000000"/>
        </w:rPr>
      </w:pPr>
      <w:r w:rsidRPr="00C815FC">
        <w:rPr>
          <w:bCs/>
          <w:color w:val="000000"/>
        </w:rPr>
        <w:t>2) Установленная мера, размер чего-либо; средняя величина чего-либо: дневная, годовая норма.</w:t>
      </w:r>
    </w:p>
    <w:p w:rsidR="00C815FC" w:rsidRPr="00C815FC" w:rsidRDefault="00C815FC" w:rsidP="007F0686">
      <w:pPr>
        <w:pStyle w:val="a5"/>
        <w:spacing w:before="0" w:beforeAutospacing="0" w:after="0" w:afterAutospacing="0"/>
        <w:jc w:val="both"/>
        <w:rPr>
          <w:bCs/>
          <w:color w:val="000000"/>
        </w:rPr>
      </w:pPr>
      <w:r w:rsidRPr="00C815FC">
        <w:rPr>
          <w:bCs/>
          <w:color w:val="000000"/>
        </w:rPr>
        <w:t xml:space="preserve">3) </w:t>
      </w:r>
      <w:proofErr w:type="gramStart"/>
      <w:r w:rsidRPr="00C815FC">
        <w:rPr>
          <w:bCs/>
          <w:color w:val="000000"/>
        </w:rPr>
        <w:t>В</w:t>
      </w:r>
      <w:proofErr w:type="gramEnd"/>
      <w:r w:rsidRPr="00C815FC">
        <w:rPr>
          <w:bCs/>
          <w:color w:val="000000"/>
        </w:rPr>
        <w:t xml:space="preserve"> лингвистике: языковая норма – это единообразное, образцовое, общепризнанное употребление элементов литературного языка в определенный период его развития. </w:t>
      </w:r>
    </w:p>
    <w:p w:rsidR="0092308C" w:rsidRDefault="00C815FC" w:rsidP="007F0686">
      <w:pPr>
        <w:pStyle w:val="a5"/>
        <w:spacing w:before="0" w:beforeAutospacing="0" w:after="0" w:afterAutospacing="0"/>
        <w:jc w:val="both"/>
        <w:rPr>
          <w:color w:val="000000"/>
        </w:rPr>
      </w:pPr>
      <w:r>
        <w:rPr>
          <w:b/>
          <w:bCs/>
          <w:color w:val="000000"/>
        </w:rPr>
        <w:t xml:space="preserve">    </w:t>
      </w:r>
      <w:r w:rsidR="0092308C">
        <w:rPr>
          <w:b/>
          <w:bCs/>
          <w:color w:val="000000"/>
        </w:rPr>
        <w:t>Морфологические нормы</w:t>
      </w:r>
      <w:r w:rsidR="0092308C">
        <w:rPr>
          <w:color w:val="000000"/>
        </w:rPr>
        <w:t> – это правила использования грамматических форм разных частей речи. Морфологические нормы регулирует </w:t>
      </w:r>
      <w:r w:rsidR="0092308C">
        <w:rPr>
          <w:b/>
          <w:bCs/>
          <w:color w:val="000000"/>
        </w:rPr>
        <w:t>морфология</w:t>
      </w:r>
      <w:r w:rsidR="0092308C">
        <w:rPr>
          <w:color w:val="000000"/>
        </w:rPr>
        <w:t> – раздел языкознания, включающий в себя учение о формах слова и способах выражения грамматических значений, а также учение о частях речи и их признаках.</w:t>
      </w:r>
    </w:p>
    <w:p w:rsidR="007F0686" w:rsidRDefault="007F0686" w:rsidP="007F0686">
      <w:pPr>
        <w:pStyle w:val="a5"/>
        <w:spacing w:before="0" w:beforeAutospacing="0" w:after="0" w:afterAutospacing="0"/>
        <w:jc w:val="both"/>
        <w:rPr>
          <w:b/>
          <w:bCs/>
          <w:color w:val="000000"/>
        </w:rPr>
      </w:pPr>
      <w:r>
        <w:rPr>
          <w:b/>
          <w:bCs/>
          <w:i/>
          <w:iCs/>
          <w:color w:val="000000"/>
        </w:rPr>
        <w:t>2. Морфологические нормы имен существительных</w:t>
      </w:r>
    </w:p>
    <w:p w:rsidR="007F0686" w:rsidRDefault="007F0686" w:rsidP="007F0686">
      <w:pPr>
        <w:pStyle w:val="a5"/>
        <w:spacing w:before="0" w:beforeAutospacing="0" w:after="0" w:afterAutospacing="0"/>
        <w:jc w:val="both"/>
        <w:rPr>
          <w:color w:val="000000"/>
        </w:rPr>
      </w:pPr>
      <w:r>
        <w:rPr>
          <w:color w:val="000000"/>
        </w:rPr>
        <w:t>Основная трудность изучения морфологических норм состоит в наличии вариантов, которые появляются из-за постоянного взаимодействия старых и новых способов образования грамматических форм.</w:t>
      </w:r>
    </w:p>
    <w:p w:rsidR="007F0686" w:rsidRDefault="007F0686" w:rsidP="007F0686">
      <w:pPr>
        <w:pStyle w:val="a5"/>
        <w:spacing w:before="0" w:beforeAutospacing="0" w:after="0" w:afterAutospacing="0"/>
        <w:jc w:val="both"/>
        <w:rPr>
          <w:color w:val="000000"/>
        </w:rPr>
      </w:pPr>
      <w:r>
        <w:rPr>
          <w:color w:val="000000"/>
        </w:rPr>
        <w:t>В морфологических нормах имен существительных мы обратимся к категориям рода и падежа.</w:t>
      </w:r>
    </w:p>
    <w:p w:rsidR="007F0686" w:rsidRDefault="007F0686" w:rsidP="007F0686">
      <w:pPr>
        <w:pStyle w:val="a5"/>
        <w:spacing w:before="0" w:beforeAutospacing="0" w:after="0" w:afterAutospacing="0"/>
        <w:jc w:val="both"/>
        <w:rPr>
          <w:color w:val="000000"/>
        </w:rPr>
      </w:pPr>
      <w:r>
        <w:rPr>
          <w:b/>
          <w:bCs/>
          <w:color w:val="000000"/>
        </w:rPr>
        <w:t>Категория рода существительных</w:t>
      </w:r>
      <w:r>
        <w:rPr>
          <w:color w:val="000000"/>
        </w:rPr>
        <w:t>.</w:t>
      </w:r>
    </w:p>
    <w:p w:rsidR="007F0686" w:rsidRDefault="007F0686" w:rsidP="007F0686">
      <w:pPr>
        <w:pStyle w:val="a5"/>
        <w:spacing w:before="0" w:beforeAutospacing="0" w:after="0" w:afterAutospacing="0"/>
        <w:jc w:val="both"/>
        <w:rPr>
          <w:color w:val="000000"/>
        </w:rPr>
      </w:pPr>
      <w:r>
        <w:rPr>
          <w:color w:val="000000"/>
        </w:rPr>
        <w:t>Несмотря на то что мы достаточно легко определяем род во многих существительных, руководствуясь окончанием («нулевое»/ь, а/я, о/е), есть группа слов, у которых определение рода может вызвать затруднение. Чаще всего колебания наблюдаются в отнесении существительных к мужскому или женскому роду. Как и в случае с ударением, эти колебания распределяются по разным видам, то есть образуют </w:t>
      </w:r>
      <w:r>
        <w:rPr>
          <w:b/>
          <w:bCs/>
          <w:i/>
          <w:iCs/>
          <w:color w:val="000000"/>
        </w:rPr>
        <w:t>вариантные формы родовой принадлежности слова</w:t>
      </w:r>
      <w:r>
        <w:rPr>
          <w:color w:val="000000"/>
        </w:rPr>
        <w:t>:</w:t>
      </w:r>
    </w:p>
    <w:p w:rsidR="007F0686" w:rsidRDefault="007F0686" w:rsidP="007F0686">
      <w:pPr>
        <w:pStyle w:val="a5"/>
        <w:spacing w:before="0" w:beforeAutospacing="0" w:after="0" w:afterAutospacing="0"/>
        <w:jc w:val="both"/>
      </w:pPr>
      <w:r>
        <w:rPr>
          <w:color w:val="000000"/>
        </w:rPr>
        <w:t>Равноправные варианты: </w:t>
      </w:r>
      <w:r>
        <w:rPr>
          <w:i/>
          <w:iCs/>
          <w:color w:val="000000"/>
        </w:rPr>
        <w:t>унт – унта, ставень – ставня, скирд – скирда</w:t>
      </w:r>
      <w:r>
        <w:rPr>
          <w:color w:val="000000"/>
        </w:rPr>
        <w:t>.</w:t>
      </w:r>
    </w:p>
    <w:p w:rsidR="007F0686" w:rsidRDefault="007F0686" w:rsidP="007F0686">
      <w:pPr>
        <w:pStyle w:val="a5"/>
        <w:spacing w:before="0" w:beforeAutospacing="0" w:after="0" w:afterAutospacing="0"/>
        <w:jc w:val="both"/>
      </w:pPr>
      <w:r>
        <w:rPr>
          <w:color w:val="000000"/>
        </w:rPr>
        <w:t>Стилистические варианты (характеризуются разной стилистической принадлежностью): </w:t>
      </w:r>
      <w:r>
        <w:rPr>
          <w:i/>
          <w:iCs/>
          <w:color w:val="000000"/>
        </w:rPr>
        <w:t>туфля</w:t>
      </w:r>
      <w:r>
        <w:rPr>
          <w:color w:val="000000"/>
        </w:rPr>
        <w:t> (</w:t>
      </w:r>
      <w:proofErr w:type="spellStart"/>
      <w:r>
        <w:rPr>
          <w:color w:val="000000"/>
        </w:rPr>
        <w:t>общеупотреб</w:t>
      </w:r>
      <w:proofErr w:type="spellEnd"/>
      <w:r>
        <w:rPr>
          <w:color w:val="000000"/>
        </w:rPr>
        <w:t>.) – </w:t>
      </w:r>
      <w:r>
        <w:rPr>
          <w:i/>
          <w:iCs/>
          <w:color w:val="000000"/>
        </w:rPr>
        <w:t>туфель</w:t>
      </w:r>
      <w:r>
        <w:rPr>
          <w:color w:val="000000"/>
        </w:rPr>
        <w:t> (</w:t>
      </w:r>
      <w:proofErr w:type="spellStart"/>
      <w:r>
        <w:rPr>
          <w:color w:val="000000"/>
        </w:rPr>
        <w:t>простореч</w:t>
      </w:r>
      <w:proofErr w:type="spellEnd"/>
      <w:r>
        <w:rPr>
          <w:color w:val="000000"/>
        </w:rPr>
        <w:t>.), </w:t>
      </w:r>
      <w:r>
        <w:rPr>
          <w:i/>
          <w:iCs/>
          <w:color w:val="000000"/>
        </w:rPr>
        <w:t>клавиша</w:t>
      </w:r>
      <w:r>
        <w:rPr>
          <w:color w:val="000000"/>
        </w:rPr>
        <w:t> (</w:t>
      </w:r>
      <w:proofErr w:type="spellStart"/>
      <w:r>
        <w:rPr>
          <w:color w:val="000000"/>
        </w:rPr>
        <w:t>общеупотреб</w:t>
      </w:r>
      <w:proofErr w:type="spellEnd"/>
      <w:r>
        <w:rPr>
          <w:color w:val="000000"/>
        </w:rPr>
        <w:t>.) – </w:t>
      </w:r>
      <w:r>
        <w:rPr>
          <w:i/>
          <w:iCs/>
          <w:color w:val="000000"/>
        </w:rPr>
        <w:t>клавиш</w:t>
      </w:r>
      <w:r>
        <w:rPr>
          <w:color w:val="000000"/>
        </w:rPr>
        <w:t> (проф.).</w:t>
      </w:r>
    </w:p>
    <w:p w:rsidR="007F0686" w:rsidRDefault="007F0686" w:rsidP="007F0686">
      <w:pPr>
        <w:pStyle w:val="a5"/>
        <w:spacing w:before="0" w:beforeAutospacing="0" w:after="0" w:afterAutospacing="0"/>
        <w:jc w:val="both"/>
      </w:pPr>
      <w:r>
        <w:rPr>
          <w:color w:val="000000"/>
        </w:rPr>
        <w:t>Литературный и устарелый варианты: </w:t>
      </w:r>
      <w:r>
        <w:rPr>
          <w:i/>
          <w:iCs/>
          <w:color w:val="000000"/>
        </w:rPr>
        <w:t>зал – зала, ботинок – ботинка, рельс – рельса</w:t>
      </w:r>
      <w:r>
        <w:rPr>
          <w:color w:val="000000"/>
        </w:rPr>
        <w:t>.</w:t>
      </w:r>
    </w:p>
    <w:p w:rsidR="007F0686" w:rsidRDefault="007F0686" w:rsidP="007F0686">
      <w:pPr>
        <w:pStyle w:val="a5"/>
        <w:spacing w:before="0" w:beforeAutospacing="0" w:after="0" w:afterAutospacing="0"/>
        <w:jc w:val="both"/>
        <w:rPr>
          <w:color w:val="000000"/>
        </w:rPr>
      </w:pPr>
      <w:r>
        <w:rPr>
          <w:color w:val="000000"/>
        </w:rPr>
        <w:t>Смысловые варианты (слова, в которых родовое окончание помогает различать лексическое значение): </w:t>
      </w:r>
      <w:r>
        <w:rPr>
          <w:i/>
          <w:iCs/>
          <w:color w:val="000000"/>
        </w:rPr>
        <w:t>округ</w:t>
      </w:r>
      <w:r>
        <w:rPr>
          <w:color w:val="000000"/>
        </w:rPr>
        <w:t> (подразделение государственной территории) – </w:t>
      </w:r>
      <w:r>
        <w:rPr>
          <w:i/>
          <w:iCs/>
          <w:color w:val="000000"/>
        </w:rPr>
        <w:t>округа</w:t>
      </w:r>
      <w:r>
        <w:rPr>
          <w:color w:val="000000"/>
        </w:rPr>
        <w:t> (окружающая местность), </w:t>
      </w:r>
      <w:r>
        <w:rPr>
          <w:i/>
          <w:iCs/>
          <w:color w:val="000000"/>
        </w:rPr>
        <w:t>карьер</w:t>
      </w:r>
      <w:r>
        <w:rPr>
          <w:color w:val="000000"/>
        </w:rPr>
        <w:t> (1) место открытой выработки полезных ископаемых или 2) ускоренный ход лошади) – </w:t>
      </w:r>
      <w:r>
        <w:rPr>
          <w:i/>
          <w:iCs/>
          <w:color w:val="000000"/>
        </w:rPr>
        <w:t>карьера</w:t>
      </w:r>
      <w:r>
        <w:rPr>
          <w:color w:val="000000"/>
        </w:rPr>
        <w:t> (видное положение в обществе).</w:t>
      </w:r>
    </w:p>
    <w:p w:rsidR="007F0686" w:rsidRDefault="007F0686" w:rsidP="007F0686">
      <w:pPr>
        <w:pStyle w:val="a5"/>
        <w:spacing w:before="0" w:beforeAutospacing="0" w:after="0" w:afterAutospacing="0"/>
        <w:jc w:val="both"/>
      </w:pPr>
      <w:r>
        <w:rPr>
          <w:color w:val="000000"/>
        </w:rPr>
        <w:t>Различаются </w:t>
      </w:r>
      <w:r>
        <w:rPr>
          <w:b/>
          <w:bCs/>
          <w:i/>
          <w:iCs/>
          <w:color w:val="000000"/>
        </w:rPr>
        <w:t>формы слов, обозначающие лиц мужского и женского пола по профессии, должности, званию</w:t>
      </w:r>
      <w:r>
        <w:rPr>
          <w:color w:val="000000"/>
        </w:rPr>
        <w:t xml:space="preserve">. Не всегда такие существительные имеют полноценный аналог для обозначения лица женского пола. Различают </w:t>
      </w:r>
      <w:proofErr w:type="spellStart"/>
      <w:proofErr w:type="gramStart"/>
      <w:r>
        <w:rPr>
          <w:color w:val="000000"/>
        </w:rPr>
        <w:t>варианты:Двуродовые</w:t>
      </w:r>
      <w:proofErr w:type="spellEnd"/>
      <w:proofErr w:type="gramEnd"/>
      <w:r>
        <w:rPr>
          <w:color w:val="000000"/>
        </w:rPr>
        <w:t xml:space="preserve"> существительные – существительные мужского рода, но могут применяться и для обозначения лиц женского пола: </w:t>
      </w:r>
      <w:r>
        <w:rPr>
          <w:i/>
          <w:iCs/>
          <w:color w:val="000000"/>
        </w:rPr>
        <w:t>доктор, юрист, депутат, профессор, капитан</w:t>
      </w:r>
      <w:r>
        <w:rPr>
          <w:color w:val="000000"/>
        </w:rPr>
        <w:t>.</w:t>
      </w:r>
    </w:p>
    <w:p w:rsidR="007F0686" w:rsidRDefault="007F0686" w:rsidP="007F0686">
      <w:pPr>
        <w:pStyle w:val="a5"/>
        <w:spacing w:before="0" w:beforeAutospacing="0" w:after="0" w:afterAutospacing="0"/>
        <w:jc w:val="both"/>
      </w:pPr>
      <w:r>
        <w:rPr>
          <w:color w:val="000000"/>
        </w:rPr>
        <w:t>Параллельные, стилистически нейтральные существительные: </w:t>
      </w:r>
      <w:r>
        <w:rPr>
          <w:i/>
          <w:iCs/>
          <w:color w:val="000000"/>
        </w:rPr>
        <w:t>учитель – учительница, артист – артистка, студент – студентка</w:t>
      </w:r>
      <w:r>
        <w:rPr>
          <w:color w:val="000000"/>
        </w:rPr>
        <w:t>.</w:t>
      </w:r>
    </w:p>
    <w:p w:rsidR="007F0686" w:rsidRDefault="007F0686" w:rsidP="007F0686">
      <w:pPr>
        <w:pStyle w:val="a5"/>
        <w:spacing w:before="0" w:beforeAutospacing="0" w:after="0" w:afterAutospacing="0"/>
        <w:jc w:val="both"/>
        <w:rPr>
          <w:color w:val="000000"/>
        </w:rPr>
      </w:pPr>
      <w:r>
        <w:rPr>
          <w:color w:val="000000"/>
        </w:rPr>
        <w:t>Стилистические существительные, в которых форма женского рода является стилистически сниженной, имеет разговорный или просторечный характер: </w:t>
      </w:r>
      <w:r>
        <w:rPr>
          <w:i/>
          <w:iCs/>
          <w:color w:val="000000"/>
        </w:rPr>
        <w:t xml:space="preserve">врач – врачиха, кондуктор – кондукторша, директор – </w:t>
      </w:r>
      <w:proofErr w:type="spellStart"/>
      <w:r>
        <w:rPr>
          <w:i/>
          <w:iCs/>
          <w:color w:val="000000"/>
        </w:rPr>
        <w:t>директриса</w:t>
      </w:r>
      <w:r>
        <w:rPr>
          <w:color w:val="000000"/>
        </w:rPr>
        <w:t>.Особого</w:t>
      </w:r>
      <w:proofErr w:type="spellEnd"/>
      <w:r>
        <w:rPr>
          <w:color w:val="000000"/>
        </w:rPr>
        <w:t xml:space="preserve"> внимания требует </w:t>
      </w:r>
      <w:r>
        <w:rPr>
          <w:b/>
          <w:bCs/>
          <w:i/>
          <w:iCs/>
          <w:color w:val="000000"/>
        </w:rPr>
        <w:t>присвоение рода несклоняемым именам существительным</w:t>
      </w:r>
      <w:r>
        <w:rPr>
          <w:color w:val="000000"/>
        </w:rPr>
        <w:t xml:space="preserve">, так как во многих из них мы не можем руководствоваться окончанием, а перевод этих слов на русский язык бывает разным. </w:t>
      </w:r>
      <w:proofErr w:type="gramStart"/>
      <w:r>
        <w:rPr>
          <w:color w:val="000000"/>
        </w:rPr>
        <w:t>Например</w:t>
      </w:r>
      <w:proofErr w:type="gramEnd"/>
      <w:r>
        <w:rPr>
          <w:color w:val="000000"/>
        </w:rPr>
        <w:t>: какого рода слово </w:t>
      </w:r>
      <w:r>
        <w:rPr>
          <w:i/>
          <w:iCs/>
          <w:color w:val="000000"/>
        </w:rPr>
        <w:t>бра</w:t>
      </w:r>
      <w:r>
        <w:rPr>
          <w:color w:val="000000"/>
        </w:rPr>
        <w:t>? Если мы попытаемся его перевести, будут разные варианты: светильник / ночник – мужской род, лампа – женский род. Пользоваться переводом, для того чтобы определить род у заимствованного существительного – нельзя! Есть правила:</w:t>
      </w:r>
    </w:p>
    <w:p w:rsidR="007F0686" w:rsidRDefault="007F0686" w:rsidP="007F0686">
      <w:pPr>
        <w:pStyle w:val="a5"/>
        <w:spacing w:before="0" w:beforeAutospacing="0" w:after="0" w:afterAutospacing="0"/>
        <w:jc w:val="both"/>
      </w:pPr>
      <w:r>
        <w:rPr>
          <w:color w:val="000000"/>
        </w:rPr>
        <w:t>Неодушевленные иноязычные существительные принадлежат к среднему роду: </w:t>
      </w:r>
      <w:r>
        <w:rPr>
          <w:i/>
          <w:iCs/>
          <w:color w:val="000000"/>
        </w:rPr>
        <w:t>кафе, метро, такси, интервью, алоэ</w:t>
      </w:r>
      <w:r>
        <w:rPr>
          <w:color w:val="000000"/>
        </w:rPr>
        <w:t>. Есть в этой группе и свои исключения: мужской род: </w:t>
      </w:r>
      <w:r>
        <w:rPr>
          <w:i/>
          <w:iCs/>
          <w:color w:val="000000"/>
        </w:rPr>
        <w:t>кофе</w:t>
      </w:r>
      <w:r>
        <w:rPr>
          <w:color w:val="000000"/>
        </w:rPr>
        <w:t>, </w:t>
      </w:r>
      <w:r>
        <w:rPr>
          <w:i/>
          <w:iCs/>
          <w:color w:val="000000"/>
        </w:rPr>
        <w:t>сирокко</w:t>
      </w:r>
      <w:r>
        <w:rPr>
          <w:color w:val="000000"/>
        </w:rPr>
        <w:t> (суховей), названия напитков (бренди) и языков (</w:t>
      </w:r>
      <w:r>
        <w:rPr>
          <w:i/>
          <w:iCs/>
          <w:color w:val="000000"/>
        </w:rPr>
        <w:t>хинди, дари</w:t>
      </w:r>
      <w:r>
        <w:rPr>
          <w:color w:val="000000"/>
        </w:rPr>
        <w:t>). К женскому роду: </w:t>
      </w:r>
      <w:r>
        <w:rPr>
          <w:i/>
          <w:iCs/>
          <w:color w:val="000000"/>
        </w:rPr>
        <w:t>салями, кольраби, авеню</w:t>
      </w:r>
      <w:r>
        <w:rPr>
          <w:color w:val="000000"/>
        </w:rPr>
        <w:t>. Но постепенно начинают развиваться параллельные формы: </w:t>
      </w:r>
      <w:r>
        <w:rPr>
          <w:i/>
          <w:iCs/>
          <w:color w:val="000000"/>
        </w:rPr>
        <w:t>виски, кофе, авто, пенальти</w:t>
      </w:r>
      <w:r>
        <w:rPr>
          <w:color w:val="000000"/>
        </w:rPr>
        <w:t xml:space="preserve"> (и </w:t>
      </w:r>
      <w:proofErr w:type="spellStart"/>
      <w:r>
        <w:rPr>
          <w:color w:val="000000"/>
        </w:rPr>
        <w:t>м.р</w:t>
      </w:r>
      <w:proofErr w:type="spellEnd"/>
      <w:r>
        <w:rPr>
          <w:color w:val="000000"/>
        </w:rPr>
        <w:t xml:space="preserve"> и </w:t>
      </w:r>
      <w:proofErr w:type="spellStart"/>
      <w:r>
        <w:rPr>
          <w:color w:val="000000"/>
        </w:rPr>
        <w:t>с.р</w:t>
      </w:r>
      <w:proofErr w:type="spellEnd"/>
      <w:r>
        <w:rPr>
          <w:color w:val="000000"/>
        </w:rPr>
        <w:t>.), </w:t>
      </w:r>
      <w:r>
        <w:rPr>
          <w:i/>
          <w:iCs/>
          <w:color w:val="000000"/>
        </w:rPr>
        <w:t>цунами, медресе</w:t>
      </w:r>
      <w:r>
        <w:rPr>
          <w:color w:val="000000"/>
        </w:rPr>
        <w:t> (</w:t>
      </w:r>
      <w:proofErr w:type="spellStart"/>
      <w:r>
        <w:rPr>
          <w:color w:val="000000"/>
        </w:rPr>
        <w:t>м.р</w:t>
      </w:r>
      <w:proofErr w:type="spellEnd"/>
      <w:r>
        <w:rPr>
          <w:color w:val="000000"/>
        </w:rPr>
        <w:t xml:space="preserve">. и </w:t>
      </w:r>
      <w:proofErr w:type="spellStart"/>
      <w:r>
        <w:rPr>
          <w:color w:val="000000"/>
        </w:rPr>
        <w:t>ж.р</w:t>
      </w:r>
      <w:proofErr w:type="spellEnd"/>
      <w:r>
        <w:rPr>
          <w:color w:val="000000"/>
        </w:rPr>
        <w:t>.).</w:t>
      </w:r>
    </w:p>
    <w:p w:rsidR="007F0686" w:rsidRDefault="007F0686" w:rsidP="007F0686">
      <w:pPr>
        <w:pStyle w:val="a5"/>
        <w:spacing w:before="0" w:beforeAutospacing="0" w:after="0" w:afterAutospacing="0"/>
        <w:jc w:val="both"/>
      </w:pPr>
      <w:r>
        <w:rPr>
          <w:color w:val="000000"/>
        </w:rPr>
        <w:t>Одушевленные иноязычные существительные могут принадлежать и к мужскому и к женскому роду: </w:t>
      </w:r>
      <w:r>
        <w:rPr>
          <w:i/>
          <w:iCs/>
          <w:color w:val="000000"/>
        </w:rPr>
        <w:t>мой / моя визави, этот / эта атташе</w:t>
      </w:r>
      <w:r>
        <w:rPr>
          <w:color w:val="000000"/>
        </w:rPr>
        <w:t>. В названиях животных (</w:t>
      </w:r>
      <w:r>
        <w:rPr>
          <w:i/>
          <w:iCs/>
          <w:color w:val="000000"/>
        </w:rPr>
        <w:t>какаду, кенгуру, шимпанзе, пони</w:t>
      </w:r>
      <w:r>
        <w:rPr>
          <w:color w:val="000000"/>
        </w:rPr>
        <w:t xml:space="preserve">) мужской род выступает как основной, а женский как дополнительный и зависит от </w:t>
      </w:r>
      <w:proofErr w:type="spellStart"/>
      <w:r>
        <w:rPr>
          <w:color w:val="000000"/>
        </w:rPr>
        <w:t>контекста.В</w:t>
      </w:r>
      <w:proofErr w:type="spellEnd"/>
      <w:r>
        <w:rPr>
          <w:color w:val="000000"/>
        </w:rPr>
        <w:t xml:space="preserve"> словах – географических названиях род определяется по роду обозначаемой ими реалии: </w:t>
      </w:r>
      <w:r>
        <w:rPr>
          <w:i/>
          <w:iCs/>
          <w:color w:val="000000"/>
        </w:rPr>
        <w:t>полноводная Миссисипи</w:t>
      </w:r>
      <w:r>
        <w:rPr>
          <w:color w:val="000000"/>
        </w:rPr>
        <w:t> (река </w:t>
      </w:r>
      <w:r>
        <w:rPr>
          <w:i/>
          <w:iCs/>
          <w:color w:val="000000"/>
        </w:rPr>
        <w:t>→</w:t>
      </w:r>
      <w:r>
        <w:rPr>
          <w:color w:val="000000"/>
        </w:rPr>
        <w:t> </w:t>
      </w:r>
      <w:proofErr w:type="spellStart"/>
      <w:r>
        <w:rPr>
          <w:color w:val="000000"/>
        </w:rPr>
        <w:t>ж.р</w:t>
      </w:r>
      <w:proofErr w:type="spellEnd"/>
      <w:r>
        <w:rPr>
          <w:color w:val="000000"/>
        </w:rPr>
        <w:t>.), </w:t>
      </w:r>
      <w:r>
        <w:rPr>
          <w:i/>
          <w:iCs/>
          <w:color w:val="000000"/>
        </w:rPr>
        <w:t>многомиллионный / праздничная Токио</w:t>
      </w:r>
      <w:r>
        <w:rPr>
          <w:color w:val="000000"/>
        </w:rPr>
        <w:t> (город </w:t>
      </w:r>
      <w:r>
        <w:rPr>
          <w:i/>
          <w:iCs/>
          <w:color w:val="000000"/>
        </w:rPr>
        <w:t>→</w:t>
      </w:r>
      <w:r>
        <w:rPr>
          <w:color w:val="000000"/>
        </w:rPr>
        <w:t> </w:t>
      </w:r>
      <w:proofErr w:type="spellStart"/>
      <w:r>
        <w:rPr>
          <w:color w:val="000000"/>
        </w:rPr>
        <w:t>м.р</w:t>
      </w:r>
      <w:proofErr w:type="spellEnd"/>
      <w:r>
        <w:rPr>
          <w:color w:val="000000"/>
        </w:rPr>
        <w:t>., столица </w:t>
      </w:r>
      <w:r>
        <w:rPr>
          <w:i/>
          <w:iCs/>
          <w:color w:val="000000"/>
        </w:rPr>
        <w:t>→</w:t>
      </w:r>
      <w:r>
        <w:rPr>
          <w:color w:val="000000"/>
        </w:rPr>
        <w:t> </w:t>
      </w:r>
      <w:proofErr w:type="spellStart"/>
      <w:r>
        <w:rPr>
          <w:color w:val="000000"/>
        </w:rPr>
        <w:t>ж.р</w:t>
      </w:r>
      <w:proofErr w:type="spellEnd"/>
      <w:r>
        <w:rPr>
          <w:color w:val="000000"/>
        </w:rPr>
        <w:t>.).</w:t>
      </w:r>
    </w:p>
    <w:p w:rsidR="007F0686" w:rsidRDefault="007F0686" w:rsidP="007F0686">
      <w:pPr>
        <w:pStyle w:val="a5"/>
        <w:spacing w:before="0" w:beforeAutospacing="0" w:after="0" w:afterAutospacing="0"/>
        <w:jc w:val="both"/>
      </w:pPr>
      <w:r>
        <w:rPr>
          <w:color w:val="000000"/>
        </w:rPr>
        <w:t>В аббревиатурах и сложносокращенных словах норма неустойчива. Но в целом, род определяется по главному слову: </w:t>
      </w:r>
      <w:r>
        <w:rPr>
          <w:i/>
          <w:iCs/>
          <w:color w:val="000000"/>
        </w:rPr>
        <w:t>ИГХТУ</w:t>
      </w:r>
      <w:r>
        <w:rPr>
          <w:color w:val="000000"/>
        </w:rPr>
        <w:t> (университет </w:t>
      </w:r>
      <w:r>
        <w:rPr>
          <w:i/>
          <w:iCs/>
          <w:color w:val="000000"/>
        </w:rPr>
        <w:t>→ </w:t>
      </w:r>
      <w:proofErr w:type="spellStart"/>
      <w:r>
        <w:rPr>
          <w:color w:val="000000"/>
        </w:rPr>
        <w:t>м.р</w:t>
      </w:r>
      <w:proofErr w:type="spellEnd"/>
      <w:r>
        <w:rPr>
          <w:color w:val="000000"/>
        </w:rPr>
        <w:t>.), </w:t>
      </w:r>
      <w:r>
        <w:rPr>
          <w:i/>
          <w:iCs/>
          <w:color w:val="000000"/>
        </w:rPr>
        <w:t>ООН</w:t>
      </w:r>
      <w:r>
        <w:rPr>
          <w:color w:val="000000"/>
        </w:rPr>
        <w:t> (организация </w:t>
      </w:r>
      <w:r>
        <w:rPr>
          <w:i/>
          <w:iCs/>
          <w:color w:val="000000"/>
        </w:rPr>
        <w:t>→ </w:t>
      </w:r>
      <w:proofErr w:type="spellStart"/>
      <w:r>
        <w:rPr>
          <w:color w:val="000000"/>
        </w:rPr>
        <w:t>ж.р</w:t>
      </w:r>
      <w:proofErr w:type="spellEnd"/>
      <w:r>
        <w:rPr>
          <w:color w:val="000000"/>
        </w:rPr>
        <w:t>.). Но и здесь есть свои исключения: </w:t>
      </w:r>
      <w:r>
        <w:rPr>
          <w:i/>
          <w:iCs/>
          <w:color w:val="000000"/>
        </w:rPr>
        <w:t>вуз</w:t>
      </w:r>
      <w:r>
        <w:rPr>
          <w:color w:val="000000"/>
        </w:rPr>
        <w:t> (</w:t>
      </w:r>
      <w:proofErr w:type="spellStart"/>
      <w:r>
        <w:rPr>
          <w:color w:val="000000"/>
        </w:rPr>
        <w:t>с.р</w:t>
      </w:r>
      <w:proofErr w:type="spellEnd"/>
      <w:r>
        <w:rPr>
          <w:color w:val="000000"/>
        </w:rPr>
        <w:t>. </w:t>
      </w:r>
      <w:r>
        <w:rPr>
          <w:i/>
          <w:iCs/>
          <w:color w:val="000000"/>
        </w:rPr>
        <w:t>→ </w:t>
      </w:r>
      <w:proofErr w:type="spellStart"/>
      <w:r>
        <w:rPr>
          <w:color w:val="000000"/>
        </w:rPr>
        <w:t>м.р</w:t>
      </w:r>
      <w:proofErr w:type="spellEnd"/>
      <w:r>
        <w:rPr>
          <w:color w:val="000000"/>
        </w:rPr>
        <w:t>.), </w:t>
      </w:r>
      <w:r>
        <w:rPr>
          <w:i/>
          <w:iCs/>
          <w:color w:val="000000"/>
        </w:rPr>
        <w:t>НАТО </w:t>
      </w:r>
      <w:r>
        <w:rPr>
          <w:color w:val="000000"/>
        </w:rPr>
        <w:t xml:space="preserve">– </w:t>
      </w:r>
      <w:proofErr w:type="spellStart"/>
      <w:r>
        <w:rPr>
          <w:color w:val="000000"/>
        </w:rPr>
        <w:t>North</w:t>
      </w:r>
      <w:proofErr w:type="spellEnd"/>
      <w:r>
        <w:rPr>
          <w:color w:val="000000"/>
        </w:rPr>
        <w:t xml:space="preserve"> </w:t>
      </w:r>
      <w:proofErr w:type="spellStart"/>
      <w:r>
        <w:rPr>
          <w:color w:val="000000"/>
        </w:rPr>
        <w:t>Atlantic</w:t>
      </w:r>
      <w:proofErr w:type="spellEnd"/>
      <w:r>
        <w:rPr>
          <w:color w:val="000000"/>
        </w:rPr>
        <w:t xml:space="preserve"> </w:t>
      </w:r>
      <w:proofErr w:type="spellStart"/>
      <w:r>
        <w:rPr>
          <w:color w:val="000000"/>
        </w:rPr>
        <w:t>Treaty</w:t>
      </w:r>
      <w:proofErr w:type="spellEnd"/>
      <w:r>
        <w:rPr>
          <w:color w:val="000000"/>
        </w:rPr>
        <w:t xml:space="preserve"> </w:t>
      </w:r>
      <w:proofErr w:type="spellStart"/>
      <w:r>
        <w:rPr>
          <w:color w:val="000000"/>
        </w:rPr>
        <w:t>Organization</w:t>
      </w:r>
      <w:proofErr w:type="spellEnd"/>
      <w:r>
        <w:rPr>
          <w:color w:val="000000"/>
        </w:rPr>
        <w:t xml:space="preserve"> (</w:t>
      </w:r>
      <w:proofErr w:type="spellStart"/>
      <w:r>
        <w:rPr>
          <w:color w:val="000000"/>
        </w:rPr>
        <w:t>ж.р</w:t>
      </w:r>
      <w:proofErr w:type="spellEnd"/>
      <w:r>
        <w:rPr>
          <w:color w:val="000000"/>
        </w:rPr>
        <w:t>. </w:t>
      </w:r>
      <w:r>
        <w:rPr>
          <w:i/>
          <w:iCs/>
          <w:color w:val="000000"/>
        </w:rPr>
        <w:t>→</w:t>
      </w:r>
      <w:r>
        <w:rPr>
          <w:color w:val="000000"/>
        </w:rPr>
        <w:t> </w:t>
      </w:r>
      <w:proofErr w:type="spellStart"/>
      <w:r>
        <w:rPr>
          <w:color w:val="000000"/>
        </w:rPr>
        <w:t>с.р</w:t>
      </w:r>
      <w:proofErr w:type="spellEnd"/>
      <w:r>
        <w:rPr>
          <w:color w:val="000000"/>
        </w:rPr>
        <w:t>.), МИД (</w:t>
      </w:r>
      <w:proofErr w:type="spellStart"/>
      <w:r>
        <w:rPr>
          <w:color w:val="000000"/>
        </w:rPr>
        <w:t>с.р</w:t>
      </w:r>
      <w:proofErr w:type="spellEnd"/>
      <w:r>
        <w:rPr>
          <w:color w:val="000000"/>
        </w:rPr>
        <w:t>. </w:t>
      </w:r>
      <w:r>
        <w:rPr>
          <w:i/>
          <w:iCs/>
          <w:color w:val="000000"/>
        </w:rPr>
        <w:t>→ </w:t>
      </w:r>
      <w:proofErr w:type="spellStart"/>
      <w:r>
        <w:rPr>
          <w:color w:val="000000"/>
        </w:rPr>
        <w:t>м.р</w:t>
      </w:r>
      <w:proofErr w:type="spellEnd"/>
      <w:r>
        <w:rPr>
          <w:color w:val="000000"/>
        </w:rPr>
        <w:t>.) и т.д. стали восприниматься как самостоятельные слова и «поменяли» род.</w:t>
      </w:r>
    </w:p>
    <w:p w:rsidR="007F0686" w:rsidRDefault="007F0686" w:rsidP="007F0686">
      <w:pPr>
        <w:pStyle w:val="a5"/>
        <w:spacing w:before="0" w:beforeAutospacing="0" w:after="0" w:afterAutospacing="0"/>
        <w:jc w:val="both"/>
        <w:rPr>
          <w:b/>
          <w:bCs/>
          <w:i/>
          <w:iCs/>
          <w:color w:val="000000"/>
        </w:rPr>
      </w:pPr>
      <w:r>
        <w:rPr>
          <w:b/>
          <w:bCs/>
          <w:i/>
          <w:iCs/>
          <w:color w:val="000000"/>
        </w:rPr>
        <w:t>Морфологические нормы имен прилагательных.</w:t>
      </w:r>
    </w:p>
    <w:p w:rsidR="007F0686" w:rsidRDefault="007F0686" w:rsidP="007F0686">
      <w:pPr>
        <w:pStyle w:val="a5"/>
        <w:spacing w:before="0" w:beforeAutospacing="0" w:after="0" w:afterAutospacing="0"/>
        <w:jc w:val="both"/>
        <w:rPr>
          <w:color w:val="000000"/>
        </w:rPr>
      </w:pPr>
      <w:r>
        <w:rPr>
          <w:color w:val="000000"/>
        </w:rPr>
        <w:t>В нормативном аспекте морфологии имен прилагательных двумя сложными вопросами являются: образование форм степеней сравнений и различие между полными и краткими формами прилагательных.</w:t>
      </w:r>
    </w:p>
    <w:p w:rsidR="007F0686" w:rsidRDefault="007F0686" w:rsidP="007F0686">
      <w:pPr>
        <w:pStyle w:val="a5"/>
        <w:spacing w:before="0" w:beforeAutospacing="0" w:after="0" w:afterAutospacing="0"/>
        <w:jc w:val="both"/>
        <w:rPr>
          <w:color w:val="000000"/>
        </w:rPr>
      </w:pPr>
      <w:r>
        <w:rPr>
          <w:b/>
          <w:bCs/>
          <w:color w:val="000000"/>
        </w:rPr>
        <w:t>Образование степеней сравнения прилагательных</w:t>
      </w:r>
      <w:r>
        <w:rPr>
          <w:color w:val="000000"/>
        </w:rPr>
        <w:t>. Различают простую и составную степени сравнения прилагательных. Простая сравнительная форма образуется с помощью суффиксов –</w:t>
      </w:r>
      <w:r>
        <w:rPr>
          <w:i/>
          <w:iCs/>
          <w:color w:val="000000"/>
        </w:rPr>
        <w:t>ее</w:t>
      </w:r>
      <w:r>
        <w:rPr>
          <w:color w:val="000000"/>
        </w:rPr>
        <w:t> и –</w:t>
      </w:r>
      <w:r>
        <w:rPr>
          <w:i/>
          <w:iCs/>
          <w:color w:val="000000"/>
        </w:rPr>
        <w:t>ей</w:t>
      </w:r>
      <w:r>
        <w:rPr>
          <w:color w:val="000000"/>
        </w:rPr>
        <w:t> (разг.): быстрее – быстрей, некоторые прилагательные образуют сравнительную степени с помощью суффикса –</w:t>
      </w:r>
      <w:r>
        <w:rPr>
          <w:i/>
          <w:iCs/>
          <w:color w:val="000000"/>
        </w:rPr>
        <w:t>е</w:t>
      </w:r>
      <w:r>
        <w:rPr>
          <w:color w:val="000000"/>
        </w:rPr>
        <w:t>: </w:t>
      </w:r>
      <w:proofErr w:type="spellStart"/>
      <w:r>
        <w:rPr>
          <w:i/>
          <w:iCs/>
          <w:color w:val="000000"/>
        </w:rPr>
        <w:t>бойче</w:t>
      </w:r>
      <w:proofErr w:type="spellEnd"/>
      <w:r>
        <w:rPr>
          <w:i/>
          <w:iCs/>
          <w:color w:val="000000"/>
        </w:rPr>
        <w:t>, звонче, ловчее, слаще</w:t>
      </w:r>
      <w:r>
        <w:rPr>
          <w:color w:val="000000"/>
        </w:rPr>
        <w:t>. Простая форма прилагательных в превосходной степени образуется с помощью суффиксов </w:t>
      </w:r>
      <w:r>
        <w:rPr>
          <w:i/>
          <w:iCs/>
          <w:color w:val="000000"/>
        </w:rPr>
        <w:t>–</w:t>
      </w:r>
      <w:proofErr w:type="spellStart"/>
      <w:r>
        <w:rPr>
          <w:i/>
          <w:iCs/>
          <w:color w:val="000000"/>
        </w:rPr>
        <w:t>айш</w:t>
      </w:r>
      <w:proofErr w:type="spellEnd"/>
      <w:r>
        <w:rPr>
          <w:i/>
          <w:iCs/>
          <w:color w:val="000000"/>
        </w:rPr>
        <w:t>(</w:t>
      </w:r>
      <w:proofErr w:type="spellStart"/>
      <w:r>
        <w:rPr>
          <w:i/>
          <w:iCs/>
          <w:color w:val="000000"/>
        </w:rPr>
        <w:t>ий</w:t>
      </w:r>
      <w:proofErr w:type="spellEnd"/>
      <w:r>
        <w:rPr>
          <w:i/>
          <w:iCs/>
          <w:color w:val="000000"/>
        </w:rPr>
        <w:t>)</w:t>
      </w:r>
      <w:r>
        <w:rPr>
          <w:color w:val="000000"/>
        </w:rPr>
        <w:t> (</w:t>
      </w:r>
      <w:r>
        <w:rPr>
          <w:i/>
          <w:iCs/>
          <w:color w:val="000000"/>
        </w:rPr>
        <w:t>высочайший</w:t>
      </w:r>
      <w:r>
        <w:rPr>
          <w:color w:val="000000"/>
        </w:rPr>
        <w:t>), </w:t>
      </w:r>
      <w:r>
        <w:rPr>
          <w:i/>
          <w:iCs/>
          <w:color w:val="000000"/>
        </w:rPr>
        <w:t>–</w:t>
      </w:r>
      <w:proofErr w:type="spellStart"/>
      <w:r>
        <w:rPr>
          <w:i/>
          <w:iCs/>
          <w:color w:val="000000"/>
        </w:rPr>
        <w:t>ейш</w:t>
      </w:r>
      <w:proofErr w:type="spellEnd"/>
      <w:r>
        <w:rPr>
          <w:i/>
          <w:iCs/>
          <w:color w:val="000000"/>
        </w:rPr>
        <w:t>(</w:t>
      </w:r>
      <w:proofErr w:type="spellStart"/>
      <w:r>
        <w:rPr>
          <w:i/>
          <w:iCs/>
          <w:color w:val="000000"/>
        </w:rPr>
        <w:t>ий</w:t>
      </w:r>
      <w:proofErr w:type="spellEnd"/>
      <w:r>
        <w:rPr>
          <w:i/>
          <w:iCs/>
          <w:color w:val="000000"/>
        </w:rPr>
        <w:t>)</w:t>
      </w:r>
      <w:r>
        <w:rPr>
          <w:color w:val="000000"/>
        </w:rPr>
        <w:t> (</w:t>
      </w:r>
      <w:r>
        <w:rPr>
          <w:i/>
          <w:iCs/>
          <w:color w:val="000000"/>
        </w:rPr>
        <w:t>красивейший</w:t>
      </w:r>
      <w:r>
        <w:rPr>
          <w:color w:val="000000"/>
        </w:rPr>
        <w:t>).</w:t>
      </w:r>
    </w:p>
    <w:p w:rsidR="007F0686" w:rsidRDefault="007F0686" w:rsidP="007F0686">
      <w:pPr>
        <w:pStyle w:val="a5"/>
        <w:spacing w:before="0" w:beforeAutospacing="0" w:after="0" w:afterAutospacing="0"/>
        <w:jc w:val="both"/>
        <w:rPr>
          <w:color w:val="000000"/>
        </w:rPr>
      </w:pPr>
      <w:r>
        <w:rPr>
          <w:color w:val="000000"/>
        </w:rPr>
        <w:t>Составная сравнительная форма образуется с помощью слова </w:t>
      </w:r>
      <w:r>
        <w:rPr>
          <w:i/>
          <w:iCs/>
          <w:color w:val="000000"/>
        </w:rPr>
        <w:t>более</w:t>
      </w:r>
      <w:r>
        <w:rPr>
          <w:color w:val="000000"/>
        </w:rPr>
        <w:t>, а превосходная с помощью слова самый (</w:t>
      </w:r>
      <w:r>
        <w:rPr>
          <w:i/>
          <w:iCs/>
          <w:color w:val="000000"/>
        </w:rPr>
        <w:t>Этот дом высокий, но соседний – более высокий. Этот дом самый высокий в городе</w:t>
      </w:r>
      <w:r>
        <w:rPr>
          <w:color w:val="000000"/>
        </w:rPr>
        <w:t>).</w:t>
      </w:r>
    </w:p>
    <w:p w:rsidR="007F0686" w:rsidRDefault="007F0686" w:rsidP="007F0686">
      <w:pPr>
        <w:pStyle w:val="a5"/>
        <w:spacing w:before="0" w:beforeAutospacing="0" w:after="0" w:afterAutospacing="0"/>
        <w:jc w:val="both"/>
        <w:rPr>
          <w:color w:val="000000"/>
        </w:rPr>
      </w:pPr>
      <w:r>
        <w:rPr>
          <w:color w:val="000000"/>
        </w:rPr>
        <w:t>Традиционные речевые ошибки при образовании форм степеней сравнения прилагательных связаны: 1) смешение простой и составной форм степеней сравнения (</w:t>
      </w:r>
      <w:r>
        <w:rPr>
          <w:i/>
          <w:iCs/>
          <w:color w:val="000000"/>
        </w:rPr>
        <w:t>более выше, самая красивейшая</w:t>
      </w:r>
      <w:r>
        <w:rPr>
          <w:color w:val="000000"/>
        </w:rPr>
        <w:t>) и 2) отсутствие объекта сравнения (</w:t>
      </w:r>
      <w:r>
        <w:rPr>
          <w:i/>
          <w:iCs/>
          <w:color w:val="000000"/>
        </w:rPr>
        <w:t>Эта комната более светлая</w:t>
      </w:r>
      <w:r>
        <w:rPr>
          <w:color w:val="000000"/>
        </w:rPr>
        <w:t>. Надо + </w:t>
      </w:r>
      <w:r>
        <w:rPr>
          <w:i/>
          <w:iCs/>
          <w:color w:val="000000"/>
        </w:rPr>
        <w:t>чем та</w:t>
      </w:r>
      <w:r>
        <w:rPr>
          <w:color w:val="000000"/>
        </w:rPr>
        <w:t>).</w:t>
      </w:r>
    </w:p>
    <w:p w:rsidR="007F0686" w:rsidRDefault="007F0686" w:rsidP="007F0686">
      <w:pPr>
        <w:pStyle w:val="a5"/>
        <w:spacing w:before="0" w:beforeAutospacing="0" w:after="0" w:afterAutospacing="0"/>
        <w:jc w:val="both"/>
        <w:rPr>
          <w:color w:val="000000"/>
        </w:rPr>
      </w:pPr>
      <w:r>
        <w:rPr>
          <w:b/>
          <w:bCs/>
          <w:color w:val="000000"/>
        </w:rPr>
        <w:t>Полная и краткая формы прилагательного</w:t>
      </w:r>
    </w:p>
    <w:p w:rsidR="007F0686" w:rsidRDefault="007F0686" w:rsidP="007F0686">
      <w:pPr>
        <w:pStyle w:val="a5"/>
        <w:spacing w:before="0" w:beforeAutospacing="0" w:after="0" w:afterAutospacing="0"/>
        <w:jc w:val="both"/>
        <w:rPr>
          <w:color w:val="000000"/>
        </w:rPr>
      </w:pPr>
      <w:r>
        <w:rPr>
          <w:color w:val="000000"/>
        </w:rPr>
        <w:t>Между полной и краткой формами прилагательного есть свои различия, поэтому эти формы не всегда могут заменять друг друга.</w:t>
      </w:r>
    </w:p>
    <w:p w:rsidR="007F0686" w:rsidRDefault="007F0686" w:rsidP="007F0686">
      <w:pPr>
        <w:pStyle w:val="a5"/>
        <w:spacing w:before="0" w:beforeAutospacing="0" w:after="0" w:afterAutospacing="0"/>
        <w:jc w:val="both"/>
        <w:rPr>
          <w:color w:val="000000"/>
        </w:rPr>
      </w:pPr>
      <w:r>
        <w:rPr>
          <w:color w:val="000000"/>
        </w:rPr>
        <w:t>1) Стилистическое различие: краткие формы свойственны книжной речи, полные – нейтральны по своей стилистической окраске.</w:t>
      </w:r>
    </w:p>
    <w:p w:rsidR="007F0686" w:rsidRDefault="007F0686" w:rsidP="007F0686">
      <w:pPr>
        <w:pStyle w:val="a5"/>
        <w:spacing w:before="0" w:beforeAutospacing="0" w:after="0" w:afterAutospacing="0"/>
        <w:jc w:val="both"/>
        <w:rPr>
          <w:color w:val="000000"/>
        </w:rPr>
      </w:pPr>
      <w:r>
        <w:rPr>
          <w:color w:val="000000"/>
        </w:rPr>
        <w:t>2) Смысловое различие: краткие формы обозначают временный признак предмета, полные – постоянный.</w:t>
      </w:r>
    </w:p>
    <w:p w:rsidR="007F0686" w:rsidRDefault="007F0686" w:rsidP="007F0686">
      <w:pPr>
        <w:pStyle w:val="a5"/>
        <w:spacing w:before="0" w:beforeAutospacing="0" w:after="0" w:afterAutospacing="0"/>
        <w:jc w:val="both"/>
        <w:rPr>
          <w:color w:val="000000"/>
        </w:rPr>
      </w:pPr>
      <w:r>
        <w:rPr>
          <w:color w:val="000000"/>
        </w:rPr>
        <w:t>3) Синтаксическое различие: краткие формы могут иметь зависимые слова, полные не могут.</w:t>
      </w:r>
    </w:p>
    <w:p w:rsidR="007F0686" w:rsidRDefault="007F0686" w:rsidP="007F0686">
      <w:pPr>
        <w:pStyle w:val="a5"/>
        <w:spacing w:before="0" w:beforeAutospacing="0" w:after="0" w:afterAutospacing="0"/>
        <w:jc w:val="both"/>
        <w:rPr>
          <w:color w:val="000000"/>
        </w:rPr>
      </w:pPr>
      <w:r>
        <w:rPr>
          <w:i/>
          <w:iCs/>
          <w:color w:val="000000"/>
        </w:rPr>
        <w:t>4. Морфологические нормы имен числительных</w:t>
      </w:r>
      <w:r>
        <w:rPr>
          <w:color w:val="000000"/>
        </w:rPr>
        <w:t>.</w:t>
      </w:r>
    </w:p>
    <w:p w:rsidR="007F0686" w:rsidRDefault="007F0686" w:rsidP="007F0686">
      <w:pPr>
        <w:pStyle w:val="a5"/>
        <w:spacing w:before="0" w:beforeAutospacing="0" w:after="0" w:afterAutospacing="0"/>
        <w:jc w:val="both"/>
        <w:rPr>
          <w:color w:val="000000"/>
        </w:rPr>
      </w:pPr>
      <w:r>
        <w:rPr>
          <w:color w:val="000000"/>
        </w:rPr>
        <w:t>Существуют свои нормы при употреблении имён числительных:</w:t>
      </w:r>
    </w:p>
    <w:p w:rsidR="007F0686" w:rsidRDefault="007F0686" w:rsidP="007F0686">
      <w:pPr>
        <w:pStyle w:val="a5"/>
        <w:spacing w:before="0" w:beforeAutospacing="0" w:after="0" w:afterAutospacing="0"/>
        <w:jc w:val="both"/>
        <w:rPr>
          <w:color w:val="000000"/>
        </w:rPr>
      </w:pPr>
      <w:r>
        <w:rPr>
          <w:color w:val="000000"/>
        </w:rPr>
        <w:t xml:space="preserve">1) </w:t>
      </w:r>
      <w:proofErr w:type="gramStart"/>
      <w:r>
        <w:rPr>
          <w:color w:val="000000"/>
        </w:rPr>
        <w:t>В</w:t>
      </w:r>
      <w:proofErr w:type="gramEnd"/>
      <w:r>
        <w:rPr>
          <w:color w:val="000000"/>
        </w:rPr>
        <w:t xml:space="preserve"> сложных и составных количественных числительных склоняются все части (книга со </w:t>
      </w:r>
      <w:r>
        <w:rPr>
          <w:i/>
          <w:iCs/>
          <w:color w:val="000000"/>
        </w:rPr>
        <w:t>ст</w:t>
      </w:r>
      <w:r>
        <w:rPr>
          <w:b/>
          <w:bCs/>
          <w:i/>
          <w:iCs/>
          <w:color w:val="000000"/>
        </w:rPr>
        <w:t>а</w:t>
      </w:r>
      <w:r>
        <w:rPr>
          <w:i/>
          <w:iCs/>
          <w:color w:val="000000"/>
        </w:rPr>
        <w:t> пять</w:t>
      </w:r>
      <w:r>
        <w:rPr>
          <w:b/>
          <w:bCs/>
          <w:i/>
          <w:iCs/>
          <w:color w:val="000000"/>
        </w:rPr>
        <w:t>ю</w:t>
      </w:r>
      <w:r>
        <w:rPr>
          <w:i/>
          <w:iCs/>
          <w:color w:val="000000"/>
        </w:rPr>
        <w:t>десять</w:t>
      </w:r>
      <w:r>
        <w:rPr>
          <w:b/>
          <w:bCs/>
          <w:i/>
          <w:iCs/>
          <w:color w:val="000000"/>
        </w:rPr>
        <w:t>ю</w:t>
      </w:r>
      <w:r>
        <w:rPr>
          <w:i/>
          <w:iCs/>
          <w:color w:val="000000"/>
        </w:rPr>
        <w:t> шесть</w:t>
      </w:r>
      <w:r>
        <w:rPr>
          <w:b/>
          <w:bCs/>
          <w:i/>
          <w:iCs/>
          <w:color w:val="000000"/>
        </w:rPr>
        <w:t>ю</w:t>
      </w:r>
      <w:r>
        <w:rPr>
          <w:i/>
          <w:iCs/>
          <w:color w:val="000000"/>
        </w:rPr>
        <w:t> страницами</w:t>
      </w:r>
      <w:r>
        <w:rPr>
          <w:color w:val="000000"/>
        </w:rPr>
        <w:t>).</w:t>
      </w:r>
    </w:p>
    <w:p w:rsidR="007F0686" w:rsidRDefault="007F0686" w:rsidP="007F0686">
      <w:pPr>
        <w:pStyle w:val="a5"/>
        <w:spacing w:before="0" w:beforeAutospacing="0" w:after="0" w:afterAutospacing="0"/>
        <w:jc w:val="both"/>
        <w:rPr>
          <w:color w:val="000000"/>
        </w:rPr>
      </w:pPr>
      <w:r>
        <w:rPr>
          <w:color w:val="000000"/>
        </w:rPr>
        <w:t>2) При склонении сложных и составных порядковых числительных изменяется только последнее слово в числительном (родиться в </w:t>
      </w:r>
      <w:r>
        <w:rPr>
          <w:i/>
          <w:iCs/>
          <w:color w:val="000000"/>
        </w:rPr>
        <w:t>тысяча девятьсот девяносто втором</w:t>
      </w:r>
      <w:r>
        <w:rPr>
          <w:color w:val="000000"/>
        </w:rPr>
        <w:t> году).</w:t>
      </w:r>
    </w:p>
    <w:p w:rsidR="007F0686" w:rsidRDefault="007F0686" w:rsidP="007F0686">
      <w:pPr>
        <w:pStyle w:val="a5"/>
        <w:spacing w:before="0" w:beforeAutospacing="0" w:after="0" w:afterAutospacing="0"/>
        <w:jc w:val="both"/>
        <w:rPr>
          <w:color w:val="000000"/>
        </w:rPr>
      </w:pPr>
      <w:r>
        <w:rPr>
          <w:color w:val="000000"/>
        </w:rPr>
        <w:t>3) Количественные числительные (кроме числительного </w:t>
      </w:r>
      <w:r>
        <w:rPr>
          <w:i/>
          <w:iCs/>
          <w:color w:val="000000"/>
        </w:rPr>
        <w:t>одни</w:t>
      </w:r>
      <w:r>
        <w:rPr>
          <w:color w:val="000000"/>
        </w:rPr>
        <w:t>) не соединяются со словами, обозначающими парные предметы, как: </w:t>
      </w:r>
      <w:r>
        <w:rPr>
          <w:i/>
          <w:iCs/>
          <w:color w:val="000000"/>
        </w:rPr>
        <w:t>сани, ножницы, сутки, брюки, очки</w:t>
      </w:r>
      <w:r>
        <w:rPr>
          <w:color w:val="000000"/>
        </w:rPr>
        <w:t> и т.д. (нельзя: </w:t>
      </w:r>
      <w:r>
        <w:rPr>
          <w:i/>
          <w:iCs/>
          <w:color w:val="000000"/>
        </w:rPr>
        <w:t>двадцать две сутки, тридцать три ножницы</w:t>
      </w:r>
      <w:r>
        <w:rPr>
          <w:color w:val="000000"/>
        </w:rPr>
        <w:t>) – следует использовать правку выражения: </w:t>
      </w:r>
      <w:r>
        <w:rPr>
          <w:i/>
          <w:iCs/>
          <w:color w:val="000000"/>
        </w:rPr>
        <w:t>Прошли двадцать вторые сутки / двадцать два дня. Куплены ножницы в количестве тридцати трёх штук</w:t>
      </w:r>
      <w:r>
        <w:rPr>
          <w:color w:val="000000"/>
        </w:rPr>
        <w:t>.</w:t>
      </w:r>
    </w:p>
    <w:p w:rsidR="007F0686" w:rsidRDefault="007F0686" w:rsidP="007F0686">
      <w:pPr>
        <w:pStyle w:val="a5"/>
        <w:spacing w:before="0" w:beforeAutospacing="0" w:after="0" w:afterAutospacing="0"/>
        <w:jc w:val="both"/>
        <w:rPr>
          <w:color w:val="000000"/>
        </w:rPr>
      </w:pPr>
      <w:r>
        <w:rPr>
          <w:color w:val="000000"/>
        </w:rPr>
        <w:t>4) Собирательные числительные сочетаются только с одушевленными существительными мужского рода (двое юношей, трое мужчин) и не сочетаются с существительными женского рода (нельзя сказать: </w:t>
      </w:r>
      <w:r>
        <w:rPr>
          <w:i/>
          <w:iCs/>
          <w:color w:val="000000"/>
        </w:rPr>
        <w:t>трое девушек</w:t>
      </w:r>
      <w:r>
        <w:rPr>
          <w:color w:val="000000"/>
        </w:rPr>
        <w:t>, только: </w:t>
      </w:r>
      <w:r>
        <w:rPr>
          <w:i/>
          <w:iCs/>
          <w:color w:val="000000"/>
        </w:rPr>
        <w:t>три девушки</w:t>
      </w:r>
      <w:r>
        <w:rPr>
          <w:color w:val="000000"/>
        </w:rPr>
        <w:t>).</w:t>
      </w:r>
    </w:p>
    <w:p w:rsidR="007F0686" w:rsidRDefault="007F0686" w:rsidP="007F0686">
      <w:pPr>
        <w:pStyle w:val="a5"/>
        <w:spacing w:before="0" w:beforeAutospacing="0" w:after="0" w:afterAutospacing="0"/>
        <w:jc w:val="both"/>
        <w:rPr>
          <w:color w:val="000000"/>
        </w:rPr>
      </w:pPr>
      <w:r>
        <w:rPr>
          <w:color w:val="000000"/>
        </w:rPr>
        <w:t>5) При сочетании существительного с числительным, обозначающим дробь, существительное должно стоять в родительном падеже единственного числа (нельзя: </w:t>
      </w:r>
      <w:r>
        <w:rPr>
          <w:i/>
          <w:iCs/>
          <w:color w:val="000000"/>
        </w:rPr>
        <w:t>12,6 километр</w:t>
      </w:r>
      <w:r>
        <w:rPr>
          <w:b/>
          <w:bCs/>
          <w:i/>
          <w:iCs/>
          <w:color w:val="000000"/>
        </w:rPr>
        <w:t>ов</w:t>
      </w:r>
      <w:r>
        <w:rPr>
          <w:color w:val="000000"/>
        </w:rPr>
        <w:t>, только: </w:t>
      </w:r>
      <w:r>
        <w:rPr>
          <w:i/>
          <w:iCs/>
          <w:color w:val="000000"/>
        </w:rPr>
        <w:t>12,6 километр</w:t>
      </w:r>
      <w:r>
        <w:rPr>
          <w:b/>
          <w:bCs/>
          <w:i/>
          <w:iCs/>
          <w:color w:val="000000"/>
        </w:rPr>
        <w:t>а</w:t>
      </w:r>
      <w:r>
        <w:rPr>
          <w:color w:val="000000"/>
        </w:rPr>
        <w:t>).</w:t>
      </w:r>
    </w:p>
    <w:p w:rsidR="0092308C" w:rsidRPr="007F0686" w:rsidRDefault="007F0686" w:rsidP="007F0686">
      <w:pPr>
        <w:pStyle w:val="a5"/>
        <w:spacing w:before="0" w:beforeAutospacing="0" w:after="0" w:afterAutospacing="0"/>
        <w:jc w:val="both"/>
        <w:rPr>
          <w:color w:val="000000"/>
        </w:rPr>
      </w:pPr>
      <w:r>
        <w:rPr>
          <w:color w:val="000000"/>
        </w:rPr>
        <w:t>6) Числительные </w:t>
      </w:r>
      <w:r>
        <w:rPr>
          <w:i/>
          <w:iCs/>
          <w:color w:val="000000"/>
        </w:rPr>
        <w:t>полтора</w:t>
      </w:r>
      <w:r>
        <w:rPr>
          <w:color w:val="000000"/>
        </w:rPr>
        <w:t> и </w:t>
      </w:r>
      <w:r>
        <w:rPr>
          <w:i/>
          <w:iCs/>
          <w:color w:val="000000"/>
        </w:rPr>
        <w:t>полтораста</w:t>
      </w:r>
      <w:r>
        <w:rPr>
          <w:color w:val="000000"/>
        </w:rPr>
        <w:t> имеют только две падежные формы: в Именительном и Винительном падежах: </w:t>
      </w:r>
      <w:r>
        <w:rPr>
          <w:i/>
          <w:iCs/>
          <w:color w:val="000000"/>
        </w:rPr>
        <w:t>полтора</w:t>
      </w:r>
      <w:r>
        <w:rPr>
          <w:color w:val="000000"/>
        </w:rPr>
        <w:t> – </w:t>
      </w:r>
      <w:r>
        <w:rPr>
          <w:i/>
          <w:iCs/>
          <w:color w:val="000000"/>
        </w:rPr>
        <w:t>полторы</w:t>
      </w:r>
      <w:r>
        <w:rPr>
          <w:color w:val="000000"/>
        </w:rPr>
        <w:t> и </w:t>
      </w:r>
      <w:r>
        <w:rPr>
          <w:i/>
          <w:iCs/>
          <w:color w:val="000000"/>
        </w:rPr>
        <w:t>полтораста</w:t>
      </w:r>
      <w:r>
        <w:rPr>
          <w:color w:val="000000"/>
        </w:rPr>
        <w:t>, во всех остальных падежах </w:t>
      </w:r>
      <w:proofErr w:type="spellStart"/>
      <w:r>
        <w:rPr>
          <w:i/>
          <w:iCs/>
          <w:color w:val="000000"/>
        </w:rPr>
        <w:t>полýтора</w:t>
      </w:r>
      <w:proofErr w:type="spellEnd"/>
      <w:r>
        <w:rPr>
          <w:color w:val="000000"/>
        </w:rPr>
        <w:t> и </w:t>
      </w:r>
      <w:proofErr w:type="spellStart"/>
      <w:r>
        <w:rPr>
          <w:i/>
          <w:iCs/>
          <w:color w:val="000000"/>
        </w:rPr>
        <w:t>полýтораста</w:t>
      </w:r>
      <w:proofErr w:type="spellEnd"/>
      <w:r>
        <w:rPr>
          <w:color w:val="000000"/>
        </w:rPr>
        <w:t>. Эти числительные соединяются с существительными в Родительном падеже единственном числе (Им. и Вин. падеж): </w:t>
      </w:r>
      <w:r>
        <w:rPr>
          <w:i/>
          <w:iCs/>
          <w:color w:val="000000"/>
        </w:rPr>
        <w:t>полторы ложки</w:t>
      </w:r>
      <w:r>
        <w:rPr>
          <w:color w:val="000000"/>
        </w:rPr>
        <w:t>, и во множественном числе (все остальные падежи): </w:t>
      </w:r>
      <w:r>
        <w:rPr>
          <w:i/>
          <w:iCs/>
          <w:color w:val="000000"/>
        </w:rPr>
        <w:t>около полтораста страниц</w:t>
      </w:r>
      <w:r>
        <w:rPr>
          <w:color w:val="000000"/>
        </w:rPr>
        <w:t>.</w:t>
      </w:r>
    </w:p>
    <w:p w:rsidR="0092308C" w:rsidRPr="007F0686" w:rsidRDefault="0092308C" w:rsidP="0092308C">
      <w:pPr>
        <w:numPr>
          <w:ilvl w:val="0"/>
          <w:numId w:val="6"/>
        </w:numPr>
        <w:shd w:val="clear" w:color="auto" w:fill="FFFFFF"/>
        <w:spacing w:before="100" w:beforeAutospacing="1" w:after="100" w:afterAutospacing="1" w:line="240" w:lineRule="auto"/>
        <w:ind w:left="1636" w:hanging="1144"/>
        <w:jc w:val="both"/>
        <w:rPr>
          <w:rFonts w:ascii="Arial" w:eastAsia="Times New Roman" w:hAnsi="Arial" w:cs="Arial"/>
          <w:color w:val="000000"/>
          <w:lang w:eastAsia="ru-RU"/>
        </w:rPr>
      </w:pPr>
      <w:r w:rsidRPr="00B2783E">
        <w:rPr>
          <w:rFonts w:ascii="Times New Roman" w:eastAsia="Times New Roman" w:hAnsi="Times New Roman" w:cs="Times New Roman"/>
          <w:color w:val="000000"/>
          <w:sz w:val="28"/>
          <w:szCs w:val="28"/>
          <w:lang w:eastAsia="ru-RU"/>
        </w:rPr>
        <w:t>Практическая работа</w:t>
      </w:r>
    </w:p>
    <w:p w:rsidR="007F0686" w:rsidRDefault="007F0686" w:rsidP="007F0686">
      <w:pPr>
        <w:pStyle w:val="a3"/>
        <w:spacing w:line="240" w:lineRule="auto"/>
        <w:ind w:left="284"/>
        <w:rPr>
          <w:rFonts w:ascii="Times New Roman" w:hAnsi="Times New Roman"/>
          <w:b/>
          <w:sz w:val="24"/>
          <w:szCs w:val="24"/>
        </w:rPr>
      </w:pPr>
      <w:r>
        <w:rPr>
          <w:rFonts w:ascii="Times New Roman" w:hAnsi="Times New Roman"/>
          <w:b/>
          <w:sz w:val="24"/>
          <w:szCs w:val="24"/>
        </w:rPr>
        <w:t>Применение знаний, в том числе в новых ситуациях</w:t>
      </w:r>
    </w:p>
    <w:p w:rsidR="008D3B91" w:rsidRDefault="008D3B91" w:rsidP="007F0686">
      <w:pPr>
        <w:pStyle w:val="a3"/>
        <w:spacing w:line="240" w:lineRule="auto"/>
        <w:ind w:left="284"/>
        <w:rPr>
          <w:rFonts w:ascii="Times New Roman" w:hAnsi="Times New Roman"/>
          <w:b/>
          <w:sz w:val="24"/>
          <w:szCs w:val="24"/>
        </w:rPr>
      </w:pPr>
    </w:p>
    <w:p w:rsidR="007F0686" w:rsidRDefault="007F0686" w:rsidP="007F0686">
      <w:pPr>
        <w:pStyle w:val="a6"/>
        <w:tabs>
          <w:tab w:val="left" w:pos="1860"/>
        </w:tabs>
        <w:spacing w:before="3"/>
        <w:rPr>
          <w:spacing w:val="-10"/>
          <w:sz w:val="24"/>
          <w:szCs w:val="24"/>
        </w:rPr>
      </w:pPr>
      <w:r>
        <w:t>1.Найдите</w:t>
      </w:r>
      <w:r>
        <w:rPr>
          <w:spacing w:val="-8"/>
        </w:rPr>
        <w:t xml:space="preserve"> </w:t>
      </w:r>
      <w:r>
        <w:t>предложения,</w:t>
      </w:r>
      <w:r>
        <w:rPr>
          <w:spacing w:val="-2"/>
        </w:rPr>
        <w:t xml:space="preserve"> </w:t>
      </w:r>
      <w:r>
        <w:t>в</w:t>
      </w:r>
      <w:r>
        <w:rPr>
          <w:spacing w:val="-12"/>
        </w:rPr>
        <w:t xml:space="preserve"> </w:t>
      </w:r>
      <w:r>
        <w:t>которых</w:t>
      </w:r>
      <w:r>
        <w:rPr>
          <w:spacing w:val="-11"/>
        </w:rPr>
        <w:t xml:space="preserve"> </w:t>
      </w:r>
      <w:r>
        <w:t>допущены</w:t>
      </w:r>
      <w:r>
        <w:rPr>
          <w:spacing w:val="-9"/>
        </w:rPr>
        <w:t xml:space="preserve"> </w:t>
      </w:r>
      <w:r>
        <w:t>ошибки,</w:t>
      </w:r>
      <w:r>
        <w:rPr>
          <w:spacing w:val="-4"/>
        </w:rPr>
        <w:t xml:space="preserve"> </w:t>
      </w:r>
      <w:r>
        <w:t>связанные</w:t>
      </w:r>
      <w:r>
        <w:rPr>
          <w:spacing w:val="-7"/>
        </w:rPr>
        <w:t xml:space="preserve"> </w:t>
      </w:r>
      <w:r>
        <w:t>с употреблением форм имени числительного. Исправьте их.</w:t>
      </w:r>
    </w:p>
    <w:p w:rsidR="007F0686" w:rsidRDefault="007F0686" w:rsidP="007F0686">
      <w:pPr>
        <w:pStyle w:val="a3"/>
        <w:numPr>
          <w:ilvl w:val="0"/>
          <w:numId w:val="9"/>
        </w:numPr>
        <w:tabs>
          <w:tab w:val="left" w:pos="493"/>
        </w:tabs>
        <w:spacing w:before="89" w:after="0" w:line="240" w:lineRule="auto"/>
        <w:ind w:left="493" w:hanging="279"/>
        <w:rPr>
          <w:rFonts w:ascii="Times New Roman" w:hAnsi="Times New Roman"/>
          <w:sz w:val="24"/>
          <w:szCs w:val="24"/>
        </w:rPr>
      </w:pPr>
      <w:r>
        <w:rPr>
          <w:rFonts w:ascii="Times New Roman" w:hAnsi="Times New Roman"/>
          <w:sz w:val="24"/>
          <w:szCs w:val="24"/>
        </w:rPr>
        <w:t>На</w:t>
      </w:r>
      <w:r>
        <w:rPr>
          <w:rFonts w:ascii="Times New Roman" w:hAnsi="Times New Roman"/>
          <w:spacing w:val="-9"/>
          <w:sz w:val="24"/>
          <w:szCs w:val="24"/>
        </w:rPr>
        <w:t xml:space="preserve"> </w:t>
      </w:r>
      <w:r>
        <w:rPr>
          <w:rFonts w:ascii="Times New Roman" w:hAnsi="Times New Roman"/>
          <w:sz w:val="24"/>
          <w:szCs w:val="24"/>
        </w:rPr>
        <w:t>обоих</w:t>
      </w:r>
      <w:r>
        <w:rPr>
          <w:rFonts w:ascii="Times New Roman" w:hAnsi="Times New Roman"/>
          <w:spacing w:val="-12"/>
          <w:sz w:val="24"/>
          <w:szCs w:val="24"/>
        </w:rPr>
        <w:t xml:space="preserve"> </w:t>
      </w:r>
      <w:r>
        <w:rPr>
          <w:rFonts w:ascii="Times New Roman" w:hAnsi="Times New Roman"/>
          <w:sz w:val="24"/>
          <w:szCs w:val="24"/>
        </w:rPr>
        <w:t>выборах</w:t>
      </w:r>
      <w:r>
        <w:rPr>
          <w:rFonts w:ascii="Times New Roman" w:hAnsi="Times New Roman"/>
          <w:spacing w:val="-13"/>
          <w:sz w:val="24"/>
          <w:szCs w:val="24"/>
        </w:rPr>
        <w:t xml:space="preserve"> </w:t>
      </w: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Госдуму</w:t>
      </w:r>
      <w:r>
        <w:rPr>
          <w:rFonts w:ascii="Times New Roman" w:hAnsi="Times New Roman"/>
          <w:spacing w:val="-9"/>
          <w:sz w:val="24"/>
          <w:szCs w:val="24"/>
        </w:rPr>
        <w:t xml:space="preserve"> </w:t>
      </w:r>
      <w:r>
        <w:rPr>
          <w:rFonts w:ascii="Times New Roman" w:hAnsi="Times New Roman"/>
          <w:sz w:val="24"/>
          <w:szCs w:val="24"/>
        </w:rPr>
        <w:t>победили</w:t>
      </w:r>
      <w:r>
        <w:rPr>
          <w:rFonts w:ascii="Times New Roman" w:hAnsi="Times New Roman"/>
          <w:spacing w:val="-10"/>
          <w:sz w:val="24"/>
          <w:szCs w:val="24"/>
        </w:rPr>
        <w:t xml:space="preserve"> </w:t>
      </w:r>
      <w:r>
        <w:rPr>
          <w:rFonts w:ascii="Times New Roman" w:hAnsi="Times New Roman"/>
          <w:spacing w:val="-2"/>
          <w:sz w:val="24"/>
          <w:szCs w:val="24"/>
        </w:rPr>
        <w:t>демократы.</w:t>
      </w:r>
    </w:p>
    <w:p w:rsidR="007F0686" w:rsidRDefault="007F0686" w:rsidP="007F0686">
      <w:pPr>
        <w:pStyle w:val="a3"/>
        <w:numPr>
          <w:ilvl w:val="0"/>
          <w:numId w:val="9"/>
        </w:numPr>
        <w:tabs>
          <w:tab w:val="left" w:pos="493"/>
        </w:tabs>
        <w:spacing w:before="14" w:after="0" w:line="240" w:lineRule="auto"/>
        <w:ind w:left="493" w:hanging="279"/>
        <w:rPr>
          <w:rFonts w:ascii="Times New Roman" w:hAnsi="Times New Roman"/>
          <w:sz w:val="24"/>
          <w:szCs w:val="24"/>
        </w:rPr>
      </w:pPr>
      <w:r>
        <w:rPr>
          <w:rFonts w:ascii="Times New Roman" w:hAnsi="Times New Roman"/>
          <w:sz w:val="24"/>
          <w:szCs w:val="24"/>
        </w:rPr>
        <w:t>В семье</w:t>
      </w:r>
      <w:r>
        <w:rPr>
          <w:rFonts w:ascii="Times New Roman" w:hAnsi="Times New Roman"/>
          <w:spacing w:val="1"/>
          <w:sz w:val="24"/>
          <w:szCs w:val="24"/>
        </w:rPr>
        <w:t xml:space="preserve"> </w:t>
      </w:r>
      <w:r>
        <w:rPr>
          <w:rFonts w:ascii="Times New Roman" w:hAnsi="Times New Roman"/>
          <w:sz w:val="24"/>
          <w:szCs w:val="24"/>
        </w:rPr>
        <w:t>было</w:t>
      </w:r>
      <w:r>
        <w:rPr>
          <w:rFonts w:ascii="Times New Roman" w:hAnsi="Times New Roman"/>
          <w:spacing w:val="-5"/>
          <w:sz w:val="24"/>
          <w:szCs w:val="24"/>
        </w:rPr>
        <w:t xml:space="preserve"> </w:t>
      </w:r>
      <w:r>
        <w:rPr>
          <w:rFonts w:ascii="Times New Roman" w:hAnsi="Times New Roman"/>
          <w:sz w:val="24"/>
          <w:szCs w:val="24"/>
        </w:rPr>
        <w:t>трое</w:t>
      </w:r>
      <w:r>
        <w:rPr>
          <w:rFonts w:ascii="Times New Roman" w:hAnsi="Times New Roman"/>
          <w:spacing w:val="1"/>
          <w:sz w:val="24"/>
          <w:szCs w:val="24"/>
        </w:rPr>
        <w:t xml:space="preserve"> </w:t>
      </w:r>
      <w:r>
        <w:rPr>
          <w:rFonts w:ascii="Times New Roman" w:hAnsi="Times New Roman"/>
          <w:spacing w:val="-2"/>
          <w:sz w:val="24"/>
          <w:szCs w:val="24"/>
        </w:rPr>
        <w:t>сыновей.</w:t>
      </w:r>
    </w:p>
    <w:p w:rsidR="007F0686" w:rsidRDefault="007F0686" w:rsidP="007F0686">
      <w:pPr>
        <w:pStyle w:val="a3"/>
        <w:numPr>
          <w:ilvl w:val="0"/>
          <w:numId w:val="9"/>
        </w:numPr>
        <w:tabs>
          <w:tab w:val="left" w:pos="493"/>
        </w:tabs>
        <w:spacing w:before="14" w:after="0" w:line="240" w:lineRule="auto"/>
        <w:ind w:left="493" w:hanging="279"/>
        <w:rPr>
          <w:rFonts w:ascii="Times New Roman" w:hAnsi="Times New Roman"/>
          <w:sz w:val="24"/>
          <w:szCs w:val="24"/>
        </w:rPr>
      </w:pPr>
      <w:r>
        <w:rPr>
          <w:rFonts w:ascii="Times New Roman" w:hAnsi="Times New Roman"/>
          <w:sz w:val="24"/>
          <w:szCs w:val="24"/>
        </w:rPr>
        <w:t>Семинар</w:t>
      </w:r>
      <w:r>
        <w:rPr>
          <w:rFonts w:ascii="Times New Roman" w:hAnsi="Times New Roman"/>
          <w:spacing w:val="-5"/>
          <w:sz w:val="24"/>
          <w:szCs w:val="24"/>
        </w:rPr>
        <w:t xml:space="preserve"> </w:t>
      </w:r>
      <w:r>
        <w:rPr>
          <w:rFonts w:ascii="Times New Roman" w:hAnsi="Times New Roman"/>
          <w:sz w:val="24"/>
          <w:szCs w:val="24"/>
        </w:rPr>
        <w:t>вели</w:t>
      </w:r>
      <w:r>
        <w:rPr>
          <w:rFonts w:ascii="Times New Roman" w:hAnsi="Times New Roman"/>
          <w:spacing w:val="-2"/>
          <w:sz w:val="24"/>
          <w:szCs w:val="24"/>
        </w:rPr>
        <w:t xml:space="preserve"> </w:t>
      </w:r>
      <w:r>
        <w:rPr>
          <w:rFonts w:ascii="Times New Roman" w:hAnsi="Times New Roman"/>
          <w:sz w:val="24"/>
          <w:szCs w:val="24"/>
        </w:rPr>
        <w:t>двое</w:t>
      </w:r>
      <w:r>
        <w:rPr>
          <w:rFonts w:ascii="Times New Roman" w:hAnsi="Times New Roman"/>
          <w:spacing w:val="-2"/>
          <w:sz w:val="24"/>
          <w:szCs w:val="24"/>
        </w:rPr>
        <w:t xml:space="preserve"> доцентов.</w:t>
      </w:r>
    </w:p>
    <w:p w:rsidR="007F0686" w:rsidRDefault="007F0686" w:rsidP="007F0686">
      <w:pPr>
        <w:pStyle w:val="a3"/>
        <w:numPr>
          <w:ilvl w:val="0"/>
          <w:numId w:val="9"/>
        </w:numPr>
        <w:tabs>
          <w:tab w:val="left" w:pos="582"/>
        </w:tabs>
        <w:spacing w:before="14" w:after="0" w:line="240" w:lineRule="auto"/>
        <w:ind w:left="582" w:hanging="279"/>
        <w:rPr>
          <w:rFonts w:ascii="Times New Roman" w:hAnsi="Times New Roman"/>
          <w:sz w:val="24"/>
          <w:szCs w:val="24"/>
        </w:rPr>
      </w:pPr>
      <w:r>
        <w:rPr>
          <w:rFonts w:ascii="Times New Roman" w:hAnsi="Times New Roman"/>
          <w:sz w:val="24"/>
          <w:szCs w:val="24"/>
        </w:rPr>
        <w:t>Из</w:t>
      </w:r>
      <w:r>
        <w:rPr>
          <w:rFonts w:ascii="Times New Roman" w:hAnsi="Times New Roman"/>
          <w:spacing w:val="-6"/>
          <w:sz w:val="24"/>
          <w:szCs w:val="24"/>
        </w:rPr>
        <w:t xml:space="preserve"> </w:t>
      </w:r>
      <w:r>
        <w:rPr>
          <w:rFonts w:ascii="Times New Roman" w:hAnsi="Times New Roman"/>
          <w:sz w:val="24"/>
          <w:szCs w:val="24"/>
        </w:rPr>
        <w:t>троих</w:t>
      </w:r>
      <w:r>
        <w:rPr>
          <w:rFonts w:ascii="Times New Roman" w:hAnsi="Times New Roman"/>
          <w:spacing w:val="-10"/>
          <w:sz w:val="24"/>
          <w:szCs w:val="24"/>
        </w:rPr>
        <w:t xml:space="preserve"> </w:t>
      </w:r>
      <w:r>
        <w:rPr>
          <w:rFonts w:ascii="Times New Roman" w:hAnsi="Times New Roman"/>
          <w:sz w:val="24"/>
          <w:szCs w:val="24"/>
        </w:rPr>
        <w:t>подруг</w:t>
      </w:r>
      <w:r>
        <w:rPr>
          <w:rFonts w:ascii="Times New Roman" w:hAnsi="Times New Roman"/>
          <w:spacing w:val="-8"/>
          <w:sz w:val="24"/>
          <w:szCs w:val="24"/>
        </w:rPr>
        <w:t xml:space="preserve"> </w:t>
      </w:r>
      <w:r>
        <w:rPr>
          <w:rFonts w:ascii="Times New Roman" w:hAnsi="Times New Roman"/>
          <w:sz w:val="24"/>
          <w:szCs w:val="24"/>
        </w:rPr>
        <w:t>никто</w:t>
      </w:r>
      <w:r>
        <w:rPr>
          <w:rFonts w:ascii="Times New Roman" w:hAnsi="Times New Roman"/>
          <w:spacing w:val="-9"/>
          <w:sz w:val="24"/>
          <w:szCs w:val="24"/>
        </w:rPr>
        <w:t xml:space="preserve"> </w:t>
      </w:r>
      <w:r>
        <w:rPr>
          <w:rFonts w:ascii="Times New Roman" w:hAnsi="Times New Roman"/>
          <w:sz w:val="24"/>
          <w:szCs w:val="24"/>
        </w:rPr>
        <w:t>не</w:t>
      </w:r>
      <w:r>
        <w:rPr>
          <w:rFonts w:ascii="Times New Roman" w:hAnsi="Times New Roman"/>
          <w:spacing w:val="-5"/>
          <w:sz w:val="24"/>
          <w:szCs w:val="24"/>
        </w:rPr>
        <w:t xml:space="preserve"> </w:t>
      </w:r>
      <w:r>
        <w:rPr>
          <w:rFonts w:ascii="Times New Roman" w:hAnsi="Times New Roman"/>
          <w:sz w:val="24"/>
          <w:szCs w:val="24"/>
        </w:rPr>
        <w:t>отчислился</w:t>
      </w:r>
      <w:r>
        <w:rPr>
          <w:rFonts w:ascii="Times New Roman" w:hAnsi="Times New Roman"/>
          <w:spacing w:val="-5"/>
          <w:sz w:val="24"/>
          <w:szCs w:val="24"/>
        </w:rPr>
        <w:t xml:space="preserve"> </w:t>
      </w:r>
      <w:r>
        <w:rPr>
          <w:rFonts w:ascii="Times New Roman" w:hAnsi="Times New Roman"/>
          <w:sz w:val="24"/>
          <w:szCs w:val="24"/>
        </w:rPr>
        <w:t>из</w:t>
      </w:r>
      <w:r>
        <w:rPr>
          <w:rFonts w:ascii="Times New Roman" w:hAnsi="Times New Roman"/>
          <w:spacing w:val="-8"/>
          <w:sz w:val="24"/>
          <w:szCs w:val="24"/>
        </w:rPr>
        <w:t xml:space="preserve"> </w:t>
      </w:r>
      <w:r>
        <w:rPr>
          <w:rFonts w:ascii="Times New Roman" w:hAnsi="Times New Roman"/>
          <w:spacing w:val="-2"/>
          <w:sz w:val="24"/>
          <w:szCs w:val="24"/>
        </w:rPr>
        <w:t>университета.</w:t>
      </w:r>
    </w:p>
    <w:p w:rsidR="007F0686" w:rsidRDefault="007F0686" w:rsidP="007F0686">
      <w:pPr>
        <w:pStyle w:val="a3"/>
        <w:numPr>
          <w:ilvl w:val="0"/>
          <w:numId w:val="9"/>
        </w:numPr>
        <w:tabs>
          <w:tab w:val="left" w:pos="582"/>
        </w:tabs>
        <w:spacing w:before="14" w:after="0" w:line="240" w:lineRule="auto"/>
        <w:ind w:left="582" w:hanging="279"/>
        <w:rPr>
          <w:rFonts w:ascii="Times New Roman" w:hAnsi="Times New Roman"/>
          <w:sz w:val="24"/>
          <w:szCs w:val="24"/>
        </w:rPr>
      </w:pPr>
      <w:r>
        <w:rPr>
          <w:rFonts w:ascii="Times New Roman" w:hAnsi="Times New Roman"/>
          <w:sz w:val="24"/>
          <w:szCs w:val="24"/>
        </w:rPr>
        <w:t>Более</w:t>
      </w:r>
      <w:r>
        <w:rPr>
          <w:rFonts w:ascii="Times New Roman" w:hAnsi="Times New Roman"/>
          <w:spacing w:val="-13"/>
          <w:sz w:val="24"/>
          <w:szCs w:val="24"/>
        </w:rPr>
        <w:t xml:space="preserve"> </w:t>
      </w:r>
      <w:r>
        <w:rPr>
          <w:rFonts w:ascii="Times New Roman" w:hAnsi="Times New Roman"/>
          <w:sz w:val="24"/>
          <w:szCs w:val="24"/>
        </w:rPr>
        <w:t>двухсот</w:t>
      </w:r>
      <w:r>
        <w:rPr>
          <w:rFonts w:ascii="Times New Roman" w:hAnsi="Times New Roman"/>
          <w:spacing w:val="-11"/>
          <w:sz w:val="24"/>
          <w:szCs w:val="24"/>
        </w:rPr>
        <w:t xml:space="preserve"> </w:t>
      </w:r>
      <w:r>
        <w:rPr>
          <w:rFonts w:ascii="Times New Roman" w:hAnsi="Times New Roman"/>
          <w:sz w:val="24"/>
          <w:szCs w:val="24"/>
        </w:rPr>
        <w:t>пятидесяти</w:t>
      </w:r>
      <w:r>
        <w:rPr>
          <w:rFonts w:ascii="Times New Roman" w:hAnsi="Times New Roman"/>
          <w:spacing w:val="-13"/>
          <w:sz w:val="24"/>
          <w:szCs w:val="24"/>
        </w:rPr>
        <w:t xml:space="preserve"> </w:t>
      </w:r>
      <w:r>
        <w:rPr>
          <w:rFonts w:ascii="Times New Roman" w:hAnsi="Times New Roman"/>
          <w:sz w:val="24"/>
          <w:szCs w:val="24"/>
        </w:rPr>
        <w:t>студентов</w:t>
      </w:r>
      <w:r>
        <w:rPr>
          <w:rFonts w:ascii="Times New Roman" w:hAnsi="Times New Roman"/>
          <w:spacing w:val="-9"/>
          <w:sz w:val="24"/>
          <w:szCs w:val="24"/>
        </w:rPr>
        <w:t xml:space="preserve"> </w:t>
      </w:r>
      <w:r>
        <w:rPr>
          <w:rFonts w:ascii="Times New Roman" w:hAnsi="Times New Roman"/>
          <w:sz w:val="24"/>
          <w:szCs w:val="24"/>
        </w:rPr>
        <w:t>приняли</w:t>
      </w:r>
      <w:r>
        <w:rPr>
          <w:rFonts w:ascii="Times New Roman" w:hAnsi="Times New Roman"/>
          <w:spacing w:val="-15"/>
          <w:sz w:val="24"/>
          <w:szCs w:val="24"/>
        </w:rPr>
        <w:t xml:space="preserve"> </w:t>
      </w:r>
      <w:r>
        <w:rPr>
          <w:rFonts w:ascii="Times New Roman" w:hAnsi="Times New Roman"/>
          <w:sz w:val="24"/>
          <w:szCs w:val="24"/>
        </w:rPr>
        <w:t>участие</w:t>
      </w:r>
      <w:r>
        <w:rPr>
          <w:rFonts w:ascii="Times New Roman" w:hAnsi="Times New Roman"/>
          <w:spacing w:val="-10"/>
          <w:sz w:val="24"/>
          <w:szCs w:val="24"/>
        </w:rPr>
        <w:t xml:space="preserve"> </w:t>
      </w:r>
      <w:r>
        <w:rPr>
          <w:rFonts w:ascii="Times New Roman" w:hAnsi="Times New Roman"/>
          <w:sz w:val="24"/>
          <w:szCs w:val="24"/>
        </w:rPr>
        <w:t>в</w:t>
      </w:r>
      <w:r>
        <w:rPr>
          <w:rFonts w:ascii="Times New Roman" w:hAnsi="Times New Roman"/>
          <w:spacing w:val="-10"/>
          <w:sz w:val="24"/>
          <w:szCs w:val="24"/>
        </w:rPr>
        <w:t xml:space="preserve"> </w:t>
      </w:r>
      <w:r>
        <w:rPr>
          <w:rFonts w:ascii="Times New Roman" w:hAnsi="Times New Roman"/>
          <w:spacing w:val="-2"/>
          <w:sz w:val="24"/>
          <w:szCs w:val="24"/>
        </w:rPr>
        <w:t>конференции.</w:t>
      </w:r>
    </w:p>
    <w:p w:rsidR="007F0686" w:rsidRDefault="007F0686" w:rsidP="007F0686">
      <w:pPr>
        <w:pStyle w:val="a3"/>
        <w:numPr>
          <w:ilvl w:val="0"/>
          <w:numId w:val="9"/>
        </w:numPr>
        <w:tabs>
          <w:tab w:val="left" w:pos="581"/>
        </w:tabs>
        <w:spacing w:before="14" w:after="0" w:line="240" w:lineRule="auto"/>
        <w:ind w:left="581" w:hanging="278"/>
        <w:rPr>
          <w:rFonts w:ascii="Times New Roman" w:hAnsi="Times New Roman"/>
          <w:sz w:val="24"/>
          <w:szCs w:val="24"/>
        </w:rPr>
      </w:pPr>
      <w:r>
        <w:rPr>
          <w:rFonts w:ascii="Times New Roman" w:hAnsi="Times New Roman"/>
          <w:sz w:val="24"/>
          <w:szCs w:val="24"/>
        </w:rPr>
        <w:t>Вес</w:t>
      </w:r>
      <w:r>
        <w:rPr>
          <w:rFonts w:ascii="Times New Roman" w:hAnsi="Times New Roman"/>
          <w:spacing w:val="-7"/>
          <w:sz w:val="24"/>
          <w:szCs w:val="24"/>
        </w:rPr>
        <w:t xml:space="preserve"> </w:t>
      </w:r>
      <w:r>
        <w:rPr>
          <w:rFonts w:ascii="Times New Roman" w:hAnsi="Times New Roman"/>
          <w:sz w:val="24"/>
          <w:szCs w:val="24"/>
        </w:rPr>
        <w:t>некоторых</w:t>
      </w:r>
      <w:r>
        <w:rPr>
          <w:rFonts w:ascii="Times New Roman" w:hAnsi="Times New Roman"/>
          <w:spacing w:val="-16"/>
          <w:sz w:val="24"/>
          <w:szCs w:val="24"/>
        </w:rPr>
        <w:t xml:space="preserve"> </w:t>
      </w:r>
      <w:r>
        <w:rPr>
          <w:rFonts w:ascii="Times New Roman" w:hAnsi="Times New Roman"/>
          <w:sz w:val="24"/>
          <w:szCs w:val="24"/>
        </w:rPr>
        <w:t>рыб</w:t>
      </w:r>
      <w:r>
        <w:rPr>
          <w:rFonts w:ascii="Times New Roman" w:hAnsi="Times New Roman"/>
          <w:spacing w:val="-13"/>
          <w:sz w:val="24"/>
          <w:szCs w:val="24"/>
        </w:rPr>
        <w:t xml:space="preserve"> </w:t>
      </w:r>
      <w:r>
        <w:rPr>
          <w:rFonts w:ascii="Times New Roman" w:hAnsi="Times New Roman"/>
          <w:sz w:val="24"/>
          <w:szCs w:val="24"/>
        </w:rPr>
        <w:t>равнялся</w:t>
      </w:r>
      <w:r>
        <w:rPr>
          <w:rFonts w:ascii="Times New Roman" w:hAnsi="Times New Roman"/>
          <w:spacing w:val="-5"/>
          <w:sz w:val="24"/>
          <w:szCs w:val="24"/>
        </w:rPr>
        <w:t xml:space="preserve"> </w:t>
      </w:r>
      <w:proofErr w:type="spellStart"/>
      <w:r>
        <w:rPr>
          <w:rFonts w:ascii="Times New Roman" w:hAnsi="Times New Roman"/>
          <w:sz w:val="24"/>
          <w:szCs w:val="24"/>
        </w:rPr>
        <w:t>полуторам</w:t>
      </w:r>
      <w:proofErr w:type="spellEnd"/>
      <w:r>
        <w:rPr>
          <w:rFonts w:ascii="Times New Roman" w:hAnsi="Times New Roman"/>
          <w:spacing w:val="-7"/>
          <w:sz w:val="24"/>
          <w:szCs w:val="24"/>
        </w:rPr>
        <w:t xml:space="preserve"> </w:t>
      </w:r>
      <w:r>
        <w:rPr>
          <w:rFonts w:ascii="Times New Roman" w:hAnsi="Times New Roman"/>
          <w:spacing w:val="-2"/>
          <w:sz w:val="24"/>
          <w:szCs w:val="24"/>
        </w:rPr>
        <w:t>килограммам.</w:t>
      </w:r>
    </w:p>
    <w:p w:rsidR="007F0686" w:rsidRDefault="007F0686" w:rsidP="007F0686">
      <w:pPr>
        <w:pStyle w:val="a3"/>
        <w:numPr>
          <w:ilvl w:val="0"/>
          <w:numId w:val="9"/>
        </w:numPr>
        <w:tabs>
          <w:tab w:val="left" w:pos="583"/>
        </w:tabs>
        <w:spacing w:before="15" w:after="0" w:line="240" w:lineRule="auto"/>
        <w:ind w:left="583" w:hanging="280"/>
        <w:rPr>
          <w:rFonts w:ascii="Times New Roman" w:hAnsi="Times New Roman"/>
          <w:sz w:val="24"/>
          <w:szCs w:val="24"/>
        </w:rPr>
      </w:pPr>
      <w:r>
        <w:rPr>
          <w:rFonts w:ascii="Times New Roman" w:hAnsi="Times New Roman"/>
          <w:sz w:val="24"/>
          <w:szCs w:val="24"/>
        </w:rPr>
        <w:t>Имение</w:t>
      </w:r>
      <w:r>
        <w:rPr>
          <w:rFonts w:ascii="Times New Roman" w:hAnsi="Times New Roman"/>
          <w:spacing w:val="-7"/>
          <w:sz w:val="24"/>
          <w:szCs w:val="24"/>
        </w:rPr>
        <w:t xml:space="preserve"> </w:t>
      </w:r>
      <w:r>
        <w:rPr>
          <w:rFonts w:ascii="Times New Roman" w:hAnsi="Times New Roman"/>
          <w:sz w:val="24"/>
          <w:szCs w:val="24"/>
        </w:rPr>
        <w:t>находилось</w:t>
      </w:r>
      <w:r>
        <w:rPr>
          <w:rFonts w:ascii="Times New Roman" w:hAnsi="Times New Roman"/>
          <w:spacing w:val="-14"/>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полутораста</w:t>
      </w:r>
      <w:r>
        <w:rPr>
          <w:rFonts w:ascii="Times New Roman" w:hAnsi="Times New Roman"/>
          <w:spacing w:val="-6"/>
          <w:sz w:val="24"/>
          <w:szCs w:val="24"/>
        </w:rPr>
        <w:t xml:space="preserve"> </w:t>
      </w:r>
      <w:r>
        <w:rPr>
          <w:rFonts w:ascii="Times New Roman" w:hAnsi="Times New Roman"/>
          <w:sz w:val="24"/>
          <w:szCs w:val="24"/>
        </w:rPr>
        <w:t>километрах</w:t>
      </w:r>
      <w:r>
        <w:rPr>
          <w:rFonts w:ascii="Times New Roman" w:hAnsi="Times New Roman"/>
          <w:spacing w:val="-10"/>
          <w:sz w:val="24"/>
          <w:szCs w:val="24"/>
        </w:rPr>
        <w:t xml:space="preserve"> </w:t>
      </w:r>
      <w:r>
        <w:rPr>
          <w:rFonts w:ascii="Times New Roman" w:hAnsi="Times New Roman"/>
          <w:sz w:val="24"/>
          <w:szCs w:val="24"/>
        </w:rPr>
        <w:t>от</w:t>
      </w:r>
      <w:r>
        <w:rPr>
          <w:rFonts w:ascii="Times New Roman" w:hAnsi="Times New Roman"/>
          <w:spacing w:val="-7"/>
          <w:sz w:val="24"/>
          <w:szCs w:val="24"/>
        </w:rPr>
        <w:t xml:space="preserve"> </w:t>
      </w:r>
      <w:r>
        <w:rPr>
          <w:rFonts w:ascii="Times New Roman" w:hAnsi="Times New Roman"/>
          <w:spacing w:val="-2"/>
          <w:sz w:val="24"/>
          <w:szCs w:val="24"/>
        </w:rPr>
        <w:t>города.</w:t>
      </w:r>
    </w:p>
    <w:p w:rsidR="007F0686" w:rsidRDefault="007F0686" w:rsidP="007F0686">
      <w:pPr>
        <w:pStyle w:val="a3"/>
        <w:numPr>
          <w:ilvl w:val="0"/>
          <w:numId w:val="9"/>
        </w:numPr>
        <w:tabs>
          <w:tab w:val="left" w:pos="582"/>
        </w:tabs>
        <w:spacing w:before="14" w:after="0" w:line="240" w:lineRule="auto"/>
        <w:ind w:left="582" w:hanging="279"/>
        <w:rPr>
          <w:rFonts w:ascii="Times New Roman" w:hAnsi="Times New Roman"/>
          <w:sz w:val="24"/>
          <w:szCs w:val="24"/>
        </w:rPr>
      </w:pPr>
      <w:r>
        <w:rPr>
          <w:rFonts w:ascii="Times New Roman" w:hAnsi="Times New Roman"/>
          <w:sz w:val="24"/>
          <w:szCs w:val="24"/>
        </w:rPr>
        <w:t>Я</w:t>
      </w:r>
      <w:r>
        <w:rPr>
          <w:rFonts w:ascii="Times New Roman" w:hAnsi="Times New Roman"/>
          <w:spacing w:val="-3"/>
          <w:sz w:val="24"/>
          <w:szCs w:val="24"/>
        </w:rPr>
        <w:t xml:space="preserve"> </w:t>
      </w:r>
      <w:r>
        <w:rPr>
          <w:rFonts w:ascii="Times New Roman" w:hAnsi="Times New Roman"/>
          <w:sz w:val="24"/>
          <w:szCs w:val="24"/>
        </w:rPr>
        <w:t>отправилась</w:t>
      </w:r>
      <w:r>
        <w:rPr>
          <w:rFonts w:ascii="Times New Roman" w:hAnsi="Times New Roman"/>
          <w:spacing w:val="-4"/>
          <w:sz w:val="24"/>
          <w:szCs w:val="24"/>
        </w:rPr>
        <w:t xml:space="preserve"> </w:t>
      </w:r>
      <w:r>
        <w:rPr>
          <w:rFonts w:ascii="Times New Roman" w:hAnsi="Times New Roman"/>
          <w:sz w:val="24"/>
          <w:szCs w:val="24"/>
        </w:rPr>
        <w:t>на</w:t>
      </w:r>
      <w:r>
        <w:rPr>
          <w:rFonts w:ascii="Times New Roman" w:hAnsi="Times New Roman"/>
          <w:spacing w:val="-5"/>
          <w:sz w:val="24"/>
          <w:szCs w:val="24"/>
        </w:rPr>
        <w:t xml:space="preserve"> </w:t>
      </w:r>
      <w:r>
        <w:rPr>
          <w:rFonts w:ascii="Times New Roman" w:hAnsi="Times New Roman"/>
          <w:sz w:val="24"/>
          <w:szCs w:val="24"/>
        </w:rPr>
        <w:t>рынок</w:t>
      </w:r>
      <w:r>
        <w:rPr>
          <w:rFonts w:ascii="Times New Roman" w:hAnsi="Times New Roman"/>
          <w:spacing w:val="-11"/>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тысячью</w:t>
      </w:r>
      <w:r>
        <w:rPr>
          <w:rFonts w:ascii="Times New Roman" w:hAnsi="Times New Roman"/>
          <w:spacing w:val="-4"/>
          <w:sz w:val="24"/>
          <w:szCs w:val="24"/>
        </w:rPr>
        <w:t xml:space="preserve"> </w:t>
      </w:r>
      <w:r>
        <w:rPr>
          <w:rFonts w:ascii="Times New Roman" w:hAnsi="Times New Roman"/>
          <w:sz w:val="24"/>
          <w:szCs w:val="24"/>
        </w:rPr>
        <w:t xml:space="preserve">пятьюстами </w:t>
      </w:r>
      <w:r>
        <w:rPr>
          <w:rFonts w:ascii="Times New Roman" w:hAnsi="Times New Roman"/>
          <w:spacing w:val="-2"/>
          <w:sz w:val="24"/>
          <w:szCs w:val="24"/>
        </w:rPr>
        <w:t>рублями.</w:t>
      </w:r>
    </w:p>
    <w:p w:rsidR="007F0686" w:rsidRDefault="007F0686" w:rsidP="007F0686">
      <w:pPr>
        <w:pStyle w:val="a3"/>
        <w:numPr>
          <w:ilvl w:val="0"/>
          <w:numId w:val="9"/>
        </w:numPr>
        <w:tabs>
          <w:tab w:val="left" w:pos="583"/>
        </w:tabs>
        <w:spacing w:before="14" w:after="0" w:line="240" w:lineRule="auto"/>
        <w:ind w:left="583" w:hanging="280"/>
        <w:rPr>
          <w:rFonts w:ascii="Times New Roman" w:hAnsi="Times New Roman"/>
          <w:sz w:val="24"/>
          <w:szCs w:val="24"/>
        </w:rPr>
      </w:pPr>
      <w:r>
        <w:rPr>
          <w:rFonts w:ascii="Times New Roman" w:hAnsi="Times New Roman"/>
          <w:sz w:val="24"/>
          <w:szCs w:val="24"/>
        </w:rPr>
        <w:t>С</w:t>
      </w:r>
      <w:r>
        <w:rPr>
          <w:rFonts w:ascii="Times New Roman" w:hAnsi="Times New Roman"/>
          <w:spacing w:val="-10"/>
          <w:sz w:val="24"/>
          <w:szCs w:val="24"/>
        </w:rPr>
        <w:t xml:space="preserve"> </w:t>
      </w:r>
      <w:r>
        <w:rPr>
          <w:rFonts w:ascii="Times New Roman" w:hAnsi="Times New Roman"/>
          <w:sz w:val="24"/>
          <w:szCs w:val="24"/>
        </w:rPr>
        <w:t>двух</w:t>
      </w:r>
      <w:r>
        <w:rPr>
          <w:rFonts w:ascii="Times New Roman" w:hAnsi="Times New Roman"/>
          <w:spacing w:val="-5"/>
          <w:sz w:val="24"/>
          <w:szCs w:val="24"/>
        </w:rPr>
        <w:t xml:space="preserve"> </w:t>
      </w:r>
      <w:r>
        <w:rPr>
          <w:rFonts w:ascii="Times New Roman" w:hAnsi="Times New Roman"/>
          <w:sz w:val="24"/>
          <w:szCs w:val="24"/>
        </w:rPr>
        <w:t>тысячи</w:t>
      </w:r>
      <w:r>
        <w:rPr>
          <w:rFonts w:ascii="Times New Roman" w:hAnsi="Times New Roman"/>
          <w:spacing w:val="-12"/>
          <w:sz w:val="24"/>
          <w:szCs w:val="24"/>
        </w:rPr>
        <w:t xml:space="preserve"> </w:t>
      </w:r>
      <w:r>
        <w:rPr>
          <w:rFonts w:ascii="Times New Roman" w:hAnsi="Times New Roman"/>
          <w:sz w:val="24"/>
          <w:szCs w:val="24"/>
        </w:rPr>
        <w:t>пятого</w:t>
      </w:r>
      <w:r>
        <w:rPr>
          <w:rFonts w:ascii="Times New Roman" w:hAnsi="Times New Roman"/>
          <w:spacing w:val="-10"/>
          <w:sz w:val="24"/>
          <w:szCs w:val="24"/>
        </w:rPr>
        <w:t xml:space="preserve"> </w:t>
      </w:r>
      <w:r>
        <w:rPr>
          <w:rFonts w:ascii="Times New Roman" w:hAnsi="Times New Roman"/>
          <w:sz w:val="24"/>
          <w:szCs w:val="24"/>
        </w:rPr>
        <w:t>года</w:t>
      </w:r>
      <w:r>
        <w:rPr>
          <w:rFonts w:ascii="Times New Roman" w:hAnsi="Times New Roman"/>
          <w:spacing w:val="-10"/>
          <w:sz w:val="24"/>
          <w:szCs w:val="24"/>
        </w:rPr>
        <w:t xml:space="preserve"> </w:t>
      </w:r>
      <w:r>
        <w:rPr>
          <w:rFonts w:ascii="Times New Roman" w:hAnsi="Times New Roman"/>
          <w:sz w:val="24"/>
          <w:szCs w:val="24"/>
        </w:rPr>
        <w:t>вступил</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8"/>
          <w:sz w:val="24"/>
          <w:szCs w:val="24"/>
        </w:rPr>
        <w:t xml:space="preserve"> </w:t>
      </w:r>
      <w:r>
        <w:rPr>
          <w:rFonts w:ascii="Times New Roman" w:hAnsi="Times New Roman"/>
          <w:sz w:val="24"/>
          <w:szCs w:val="24"/>
        </w:rPr>
        <w:t>силу</w:t>
      </w:r>
      <w:r>
        <w:rPr>
          <w:rFonts w:ascii="Times New Roman" w:hAnsi="Times New Roman"/>
          <w:spacing w:val="-7"/>
          <w:sz w:val="24"/>
          <w:szCs w:val="24"/>
        </w:rPr>
        <w:t xml:space="preserve"> </w:t>
      </w:r>
      <w:r>
        <w:rPr>
          <w:rFonts w:ascii="Times New Roman" w:hAnsi="Times New Roman"/>
          <w:sz w:val="24"/>
          <w:szCs w:val="24"/>
        </w:rPr>
        <w:t>закон</w:t>
      </w:r>
      <w:r>
        <w:rPr>
          <w:rFonts w:ascii="Times New Roman" w:hAnsi="Times New Roman"/>
          <w:spacing w:val="-12"/>
          <w:sz w:val="24"/>
          <w:szCs w:val="24"/>
        </w:rPr>
        <w:t xml:space="preserve"> </w:t>
      </w:r>
      <w:r>
        <w:rPr>
          <w:rFonts w:ascii="Times New Roman" w:hAnsi="Times New Roman"/>
          <w:sz w:val="24"/>
          <w:szCs w:val="24"/>
        </w:rPr>
        <w:t>о</w:t>
      </w:r>
      <w:r>
        <w:rPr>
          <w:rFonts w:ascii="Times New Roman" w:hAnsi="Times New Roman"/>
          <w:spacing w:val="-10"/>
          <w:sz w:val="24"/>
          <w:szCs w:val="24"/>
        </w:rPr>
        <w:t xml:space="preserve"> </w:t>
      </w:r>
      <w:r>
        <w:rPr>
          <w:rFonts w:ascii="Times New Roman" w:hAnsi="Times New Roman"/>
          <w:sz w:val="24"/>
          <w:szCs w:val="24"/>
        </w:rPr>
        <w:t>монетизации</w:t>
      </w:r>
      <w:r>
        <w:rPr>
          <w:rFonts w:ascii="Times New Roman" w:hAnsi="Times New Roman"/>
          <w:spacing w:val="-14"/>
          <w:sz w:val="24"/>
          <w:szCs w:val="24"/>
        </w:rPr>
        <w:t xml:space="preserve"> </w:t>
      </w:r>
      <w:r>
        <w:rPr>
          <w:rFonts w:ascii="Times New Roman" w:hAnsi="Times New Roman"/>
          <w:spacing w:val="-2"/>
          <w:sz w:val="24"/>
          <w:szCs w:val="24"/>
        </w:rPr>
        <w:t>льгот.</w:t>
      </w:r>
    </w:p>
    <w:p w:rsidR="007F0686" w:rsidRDefault="007F0686" w:rsidP="007F0686">
      <w:pPr>
        <w:pStyle w:val="a3"/>
        <w:numPr>
          <w:ilvl w:val="0"/>
          <w:numId w:val="9"/>
        </w:numPr>
        <w:tabs>
          <w:tab w:val="left" w:pos="652"/>
        </w:tabs>
        <w:spacing w:before="14" w:after="0" w:line="240" w:lineRule="auto"/>
        <w:ind w:left="652" w:hanging="419"/>
        <w:rPr>
          <w:rFonts w:ascii="Times New Roman" w:hAnsi="Times New Roman"/>
          <w:sz w:val="24"/>
          <w:szCs w:val="24"/>
        </w:rPr>
      </w:pPr>
      <w:r>
        <w:rPr>
          <w:rFonts w:ascii="Times New Roman" w:hAnsi="Times New Roman"/>
          <w:sz w:val="24"/>
          <w:szCs w:val="24"/>
        </w:rPr>
        <w:t>Четверо</w:t>
      </w:r>
      <w:r>
        <w:rPr>
          <w:rFonts w:ascii="Times New Roman" w:hAnsi="Times New Roman"/>
          <w:spacing w:val="-8"/>
          <w:sz w:val="24"/>
          <w:szCs w:val="24"/>
        </w:rPr>
        <w:t xml:space="preserve"> </w:t>
      </w:r>
      <w:r>
        <w:rPr>
          <w:rFonts w:ascii="Times New Roman" w:hAnsi="Times New Roman"/>
          <w:sz w:val="24"/>
          <w:szCs w:val="24"/>
        </w:rPr>
        <w:t>студентов</w:t>
      </w:r>
      <w:r>
        <w:rPr>
          <w:rFonts w:ascii="Times New Roman" w:hAnsi="Times New Roman"/>
          <w:spacing w:val="-5"/>
          <w:sz w:val="24"/>
          <w:szCs w:val="24"/>
        </w:rPr>
        <w:t xml:space="preserve"> </w:t>
      </w:r>
      <w:r>
        <w:rPr>
          <w:rFonts w:ascii="Times New Roman" w:hAnsi="Times New Roman"/>
          <w:sz w:val="24"/>
          <w:szCs w:val="24"/>
        </w:rPr>
        <w:t>из</w:t>
      </w:r>
      <w:r>
        <w:rPr>
          <w:rFonts w:ascii="Times New Roman" w:hAnsi="Times New Roman"/>
          <w:spacing w:val="-10"/>
          <w:sz w:val="24"/>
          <w:szCs w:val="24"/>
        </w:rPr>
        <w:t xml:space="preserve"> </w:t>
      </w:r>
      <w:r>
        <w:rPr>
          <w:rFonts w:ascii="Times New Roman" w:hAnsi="Times New Roman"/>
          <w:sz w:val="24"/>
          <w:szCs w:val="24"/>
        </w:rPr>
        <w:t>нашей</w:t>
      </w:r>
      <w:r>
        <w:rPr>
          <w:rFonts w:ascii="Times New Roman" w:hAnsi="Times New Roman"/>
          <w:spacing w:val="-10"/>
          <w:sz w:val="24"/>
          <w:szCs w:val="24"/>
        </w:rPr>
        <w:t xml:space="preserve"> </w:t>
      </w:r>
      <w:r>
        <w:rPr>
          <w:rFonts w:ascii="Times New Roman" w:hAnsi="Times New Roman"/>
          <w:sz w:val="24"/>
          <w:szCs w:val="24"/>
        </w:rPr>
        <w:t>группы</w:t>
      </w:r>
      <w:r>
        <w:rPr>
          <w:rFonts w:ascii="Times New Roman" w:hAnsi="Times New Roman"/>
          <w:spacing w:val="-9"/>
          <w:sz w:val="24"/>
          <w:szCs w:val="24"/>
        </w:rPr>
        <w:t xml:space="preserve"> </w:t>
      </w:r>
      <w:r>
        <w:rPr>
          <w:rFonts w:ascii="Times New Roman" w:hAnsi="Times New Roman"/>
          <w:sz w:val="24"/>
          <w:szCs w:val="24"/>
        </w:rPr>
        <w:t>сдали</w:t>
      </w:r>
      <w:r>
        <w:rPr>
          <w:rFonts w:ascii="Times New Roman" w:hAnsi="Times New Roman"/>
          <w:spacing w:val="-6"/>
          <w:sz w:val="24"/>
          <w:szCs w:val="24"/>
        </w:rPr>
        <w:t xml:space="preserve"> </w:t>
      </w:r>
      <w:r>
        <w:rPr>
          <w:rFonts w:ascii="Times New Roman" w:hAnsi="Times New Roman"/>
          <w:sz w:val="24"/>
          <w:szCs w:val="24"/>
        </w:rPr>
        <w:t>сессию</w:t>
      </w:r>
      <w:r>
        <w:rPr>
          <w:rFonts w:ascii="Times New Roman" w:hAnsi="Times New Roman"/>
          <w:spacing w:val="-6"/>
          <w:sz w:val="24"/>
          <w:szCs w:val="24"/>
        </w:rPr>
        <w:t xml:space="preserve"> </w:t>
      </w:r>
      <w:r>
        <w:rPr>
          <w:rFonts w:ascii="Times New Roman" w:hAnsi="Times New Roman"/>
          <w:spacing w:val="-2"/>
          <w:sz w:val="24"/>
          <w:szCs w:val="24"/>
        </w:rPr>
        <w:t>досрочно.</w:t>
      </w:r>
    </w:p>
    <w:p w:rsidR="007F0686" w:rsidRDefault="007F0686" w:rsidP="007F0686">
      <w:pPr>
        <w:pStyle w:val="a3"/>
        <w:spacing w:line="240" w:lineRule="auto"/>
        <w:ind w:left="0"/>
        <w:rPr>
          <w:rFonts w:ascii="Times New Roman" w:hAnsi="Times New Roman"/>
          <w:b/>
          <w:sz w:val="24"/>
          <w:szCs w:val="24"/>
        </w:rPr>
      </w:pPr>
    </w:p>
    <w:p w:rsidR="007F0686" w:rsidRDefault="007F0686" w:rsidP="007F0686">
      <w:pPr>
        <w:pStyle w:val="a3"/>
        <w:spacing w:line="240" w:lineRule="auto"/>
        <w:ind w:left="0"/>
        <w:rPr>
          <w:rFonts w:ascii="Times New Roman" w:hAnsi="Times New Roman"/>
          <w:b/>
          <w:sz w:val="24"/>
          <w:szCs w:val="24"/>
        </w:rPr>
      </w:pPr>
      <w:r>
        <w:rPr>
          <w:rFonts w:ascii="Times New Roman" w:hAnsi="Times New Roman"/>
          <w:b/>
          <w:sz w:val="24"/>
          <w:szCs w:val="24"/>
        </w:rPr>
        <w:t>ПРОВЕРКА</w:t>
      </w:r>
    </w:p>
    <w:p w:rsidR="007F0686" w:rsidRDefault="007F0686" w:rsidP="007F0686">
      <w:pPr>
        <w:pStyle w:val="a3"/>
        <w:spacing w:line="240" w:lineRule="auto"/>
        <w:ind w:left="0"/>
        <w:rPr>
          <w:rFonts w:ascii="Times New Roman" w:hAnsi="Times New Roman" w:cstheme="minorBidi"/>
          <w:bCs/>
          <w:sz w:val="24"/>
          <w:szCs w:val="24"/>
        </w:rPr>
      </w:pPr>
      <w:r>
        <w:rPr>
          <w:rFonts w:ascii="Times New Roman" w:hAnsi="Times New Roman"/>
          <w:bCs/>
          <w:sz w:val="24"/>
          <w:szCs w:val="24"/>
        </w:rPr>
        <w:t>1.На выборах в Госдуму победили демократы.</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3. Семинар вели два доцента.</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4. Из трех подруг никто не отчислился из университета.</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6. Вес некоторых рыб равнялся полутора килограммам.</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8. Я отправилась на рынок с тысячей пятьюстами рублями.</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9. С две тысячи пятого года вступил в силу закон о монетизации льгот.</w:t>
      </w:r>
    </w:p>
    <w:p w:rsidR="007F0686" w:rsidRDefault="007F0686" w:rsidP="007F0686">
      <w:pPr>
        <w:pStyle w:val="a3"/>
        <w:spacing w:line="240" w:lineRule="auto"/>
        <w:ind w:left="0"/>
        <w:rPr>
          <w:rFonts w:ascii="Times New Roman" w:hAnsi="Times New Roman"/>
          <w:b/>
          <w:sz w:val="24"/>
          <w:szCs w:val="24"/>
        </w:rPr>
      </w:pPr>
    </w:p>
    <w:p w:rsidR="007F0686" w:rsidRDefault="007F0686" w:rsidP="007F0686">
      <w:pPr>
        <w:pStyle w:val="a3"/>
        <w:spacing w:line="240" w:lineRule="auto"/>
        <w:ind w:left="0"/>
        <w:rPr>
          <w:rFonts w:ascii="Times New Roman" w:hAnsi="Times New Roman"/>
          <w:b/>
          <w:sz w:val="24"/>
          <w:szCs w:val="24"/>
        </w:rPr>
      </w:pPr>
      <w:r>
        <w:rPr>
          <w:rFonts w:ascii="Times New Roman" w:hAnsi="Times New Roman"/>
          <w:b/>
          <w:sz w:val="24"/>
          <w:szCs w:val="24"/>
        </w:rPr>
        <w:t xml:space="preserve">3.2.Выполнение </w:t>
      </w:r>
      <w:proofErr w:type="spellStart"/>
      <w:r>
        <w:rPr>
          <w:rFonts w:ascii="Times New Roman" w:hAnsi="Times New Roman"/>
          <w:b/>
          <w:sz w:val="24"/>
          <w:szCs w:val="24"/>
        </w:rPr>
        <w:t>межпредметных</w:t>
      </w:r>
      <w:proofErr w:type="spellEnd"/>
      <w:r>
        <w:rPr>
          <w:rFonts w:ascii="Times New Roman" w:hAnsi="Times New Roman"/>
          <w:b/>
          <w:sz w:val="24"/>
          <w:szCs w:val="24"/>
        </w:rPr>
        <w:t xml:space="preserve"> заданий и заданий из реальной жизни</w:t>
      </w:r>
    </w:p>
    <w:p w:rsidR="007F0686" w:rsidRDefault="007F0686" w:rsidP="007F0686">
      <w:pPr>
        <w:pStyle w:val="1"/>
        <w:keepNext w:val="0"/>
        <w:keepLines w:val="0"/>
        <w:numPr>
          <w:ilvl w:val="0"/>
          <w:numId w:val="10"/>
        </w:numPr>
        <w:tabs>
          <w:tab w:val="left" w:pos="565"/>
        </w:tabs>
        <w:spacing w:before="62" w:line="247" w:lineRule="auto"/>
        <w:ind w:left="283" w:right="373" w:firstLine="0"/>
        <w:jc w:val="both"/>
        <w:rPr>
          <w:rFonts w:ascii="Times New Roman" w:hAnsi="Times New Roman" w:cs="Times New Roman"/>
          <w:b/>
          <w:sz w:val="24"/>
          <w:szCs w:val="24"/>
        </w:rPr>
      </w:pPr>
      <w:r>
        <w:rPr>
          <w:sz w:val="24"/>
          <w:szCs w:val="24"/>
        </w:rPr>
        <w:t>Поставь</w:t>
      </w:r>
      <w:r>
        <w:rPr>
          <w:spacing w:val="-4"/>
          <w:sz w:val="24"/>
          <w:szCs w:val="24"/>
        </w:rPr>
        <w:t xml:space="preserve"> </w:t>
      </w:r>
      <w:r>
        <w:rPr>
          <w:sz w:val="24"/>
          <w:szCs w:val="24"/>
        </w:rPr>
        <w:t>существительное,</w:t>
      </w:r>
      <w:r>
        <w:rPr>
          <w:spacing w:val="-2"/>
          <w:sz w:val="24"/>
          <w:szCs w:val="24"/>
        </w:rPr>
        <w:t xml:space="preserve"> </w:t>
      </w:r>
      <w:r>
        <w:rPr>
          <w:sz w:val="24"/>
          <w:szCs w:val="24"/>
        </w:rPr>
        <w:t>стоящее</w:t>
      </w:r>
      <w:r>
        <w:rPr>
          <w:spacing w:val="-3"/>
          <w:sz w:val="24"/>
          <w:szCs w:val="24"/>
        </w:rPr>
        <w:t xml:space="preserve"> </w:t>
      </w:r>
      <w:r>
        <w:rPr>
          <w:sz w:val="24"/>
          <w:szCs w:val="24"/>
        </w:rPr>
        <w:t>в</w:t>
      </w:r>
      <w:r>
        <w:rPr>
          <w:spacing w:val="-4"/>
          <w:sz w:val="24"/>
          <w:szCs w:val="24"/>
        </w:rPr>
        <w:t xml:space="preserve"> </w:t>
      </w:r>
      <w:r>
        <w:rPr>
          <w:sz w:val="24"/>
          <w:szCs w:val="24"/>
        </w:rPr>
        <w:t>скобках,</w:t>
      </w:r>
      <w:r>
        <w:rPr>
          <w:spacing w:val="-4"/>
          <w:sz w:val="24"/>
          <w:szCs w:val="24"/>
        </w:rPr>
        <w:t xml:space="preserve"> </w:t>
      </w:r>
      <w:r>
        <w:rPr>
          <w:sz w:val="24"/>
          <w:szCs w:val="24"/>
        </w:rPr>
        <w:t>в</w:t>
      </w:r>
      <w:r>
        <w:rPr>
          <w:spacing w:val="-4"/>
          <w:sz w:val="24"/>
          <w:szCs w:val="24"/>
        </w:rPr>
        <w:t xml:space="preserve"> </w:t>
      </w:r>
      <w:r>
        <w:rPr>
          <w:sz w:val="24"/>
          <w:szCs w:val="24"/>
        </w:rPr>
        <w:t>форму</w:t>
      </w:r>
      <w:r>
        <w:rPr>
          <w:spacing w:val="-2"/>
          <w:sz w:val="24"/>
          <w:szCs w:val="24"/>
        </w:rPr>
        <w:t xml:space="preserve"> </w:t>
      </w:r>
      <w:r>
        <w:rPr>
          <w:sz w:val="24"/>
          <w:szCs w:val="24"/>
        </w:rPr>
        <w:t>родительного</w:t>
      </w:r>
      <w:r>
        <w:rPr>
          <w:spacing w:val="-2"/>
          <w:sz w:val="24"/>
          <w:szCs w:val="24"/>
        </w:rPr>
        <w:t xml:space="preserve"> </w:t>
      </w:r>
      <w:r>
        <w:rPr>
          <w:sz w:val="24"/>
          <w:szCs w:val="24"/>
        </w:rPr>
        <w:t>падежа множественного числа. Обоснуй выбор формы. Выдели существительные, которые имеют в литературном языке варианты форм.</w:t>
      </w:r>
    </w:p>
    <w:p w:rsidR="007F0686" w:rsidRDefault="007F0686" w:rsidP="007F0686">
      <w:pPr>
        <w:pStyle w:val="a6"/>
        <w:spacing w:before="18"/>
        <w:rPr>
          <w:b/>
          <w:sz w:val="24"/>
          <w:szCs w:val="24"/>
        </w:rPr>
      </w:pPr>
    </w:p>
    <w:p w:rsidR="007F0686" w:rsidRDefault="007F0686" w:rsidP="007F0686">
      <w:pPr>
        <w:pStyle w:val="a6"/>
        <w:spacing w:line="247" w:lineRule="auto"/>
        <w:ind w:left="283" w:right="376"/>
        <w:jc w:val="both"/>
        <w:rPr>
          <w:sz w:val="24"/>
          <w:szCs w:val="24"/>
        </w:rPr>
      </w:pPr>
      <w:r>
        <w:rPr>
          <w:sz w:val="24"/>
          <w:szCs w:val="24"/>
        </w:rPr>
        <w:t>Нет больших (гнездовье) птиц, пара (</w:t>
      </w:r>
      <w:proofErr w:type="spellStart"/>
      <w:r>
        <w:rPr>
          <w:sz w:val="24"/>
          <w:szCs w:val="24"/>
        </w:rPr>
        <w:t>гетра</w:t>
      </w:r>
      <w:proofErr w:type="spellEnd"/>
      <w:r>
        <w:rPr>
          <w:sz w:val="24"/>
          <w:szCs w:val="24"/>
        </w:rPr>
        <w:t>), операция по удалению (гланда), пять (гончар), пять (гончарня), нет (грабли), двести (грамм), пять (графин), пять (графиня), отряд (гренадер, драгун), поджарить шесть (гренок), группа (грузин), много (дело), нет (деньги), пара (джинсы), несколько (доля), несколько (домна), кубометр (доска), много (дядя), набрать (жёлудь).</w:t>
      </w:r>
    </w:p>
    <w:p w:rsidR="007F0686" w:rsidRDefault="007F0686" w:rsidP="007F068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ПРОВЕРКА</w:t>
      </w:r>
    </w:p>
    <w:p w:rsidR="007F0686" w:rsidRDefault="007F0686" w:rsidP="007F0686">
      <w:pPr>
        <w:spacing w:line="211" w:lineRule="auto"/>
        <w:ind w:left="112" w:right="102"/>
        <w:jc w:val="both"/>
        <w:rPr>
          <w:rFonts w:ascii="Times New Roman" w:hAnsi="Times New Roman" w:cs="Times New Roman"/>
          <w:sz w:val="24"/>
          <w:szCs w:val="24"/>
        </w:rPr>
      </w:pPr>
      <w:r>
        <w:rPr>
          <w:noProof/>
          <w:lang w:eastAsia="ru-RU"/>
        </w:rPr>
        <mc:AlternateContent>
          <mc:Choice Requires="wps">
            <w:drawing>
              <wp:anchor distT="0" distB="0" distL="0" distR="0" simplePos="0" relativeHeight="251658240" behindDoc="1" locked="0" layoutInCell="1" allowOverlap="1">
                <wp:simplePos x="0" y="0"/>
                <wp:positionH relativeFrom="page">
                  <wp:posOffset>541020</wp:posOffset>
                </wp:positionH>
                <wp:positionV relativeFrom="paragraph">
                  <wp:posOffset>351155</wp:posOffset>
                </wp:positionV>
                <wp:extent cx="6482080" cy="525780"/>
                <wp:effectExtent l="0" t="0" r="0" b="7620"/>
                <wp:wrapNone/>
                <wp:docPr id="1" name="Полилиния 1"/>
                <wp:cNvGraphicFramePr/>
                <a:graphic xmlns:a="http://schemas.openxmlformats.org/drawingml/2006/main">
                  <a:graphicData uri="http://schemas.microsoft.com/office/word/2010/wordprocessingShape">
                    <wps:wsp>
                      <wps:cNvSpPr/>
                      <wps:spPr>
                        <a:xfrm>
                          <a:off x="0" y="0"/>
                          <a:ext cx="6482080" cy="525780"/>
                        </a:xfrm>
                        <a:custGeom>
                          <a:avLst/>
                          <a:gdLst/>
                          <a:ahLst/>
                          <a:cxnLst/>
                          <a:rect l="l" t="t" r="r" b="b"/>
                          <a:pathLst>
                            <a:path w="6482080" h="525780">
                              <a:moveTo>
                                <a:pt x="6481572" y="0"/>
                              </a:moveTo>
                              <a:lnTo>
                                <a:pt x="0" y="0"/>
                              </a:lnTo>
                              <a:lnTo>
                                <a:pt x="0" y="175247"/>
                              </a:lnTo>
                              <a:lnTo>
                                <a:pt x="0" y="350507"/>
                              </a:lnTo>
                              <a:lnTo>
                                <a:pt x="0" y="525767"/>
                              </a:lnTo>
                              <a:lnTo>
                                <a:pt x="4606798" y="525767"/>
                              </a:lnTo>
                              <a:lnTo>
                                <a:pt x="4606798" y="350507"/>
                              </a:lnTo>
                              <a:lnTo>
                                <a:pt x="6481572" y="350507"/>
                              </a:lnTo>
                              <a:lnTo>
                                <a:pt x="6481572" y="175247"/>
                              </a:lnTo>
                              <a:lnTo>
                                <a:pt x="6481572" y="0"/>
                              </a:lnTo>
                              <a:close/>
                            </a:path>
                          </a:pathLst>
                        </a:custGeom>
                        <a:solidFill>
                          <a:srgbClr val="FFFFFF"/>
                        </a:solidFill>
                      </wps:spPr>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2306CF" id="Полилиния 1" o:spid="_x0000_s1026" style="position:absolute;margin-left:42.6pt;margin-top:27.65pt;width:510.4pt;height:41.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08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" path="m6481572,l,,,175247,,350507,,525767r4606798,l4606798,350507r1874774,l6481572,175247,6481572,xe" stroked="f">
                <v:path arrowok="t"/>
                <w10:wrap anchorx="page"/>
              </v:shape>
            </w:pict>
          </mc:Fallback>
        </mc:AlternateContent>
      </w:r>
      <w:r>
        <w:rPr>
          <w:rFonts w:ascii="Times New Roman" w:hAnsi="Times New Roman" w:cs="Times New Roman"/>
          <w:sz w:val="24"/>
          <w:szCs w:val="24"/>
        </w:rPr>
        <w:t>Нет</w:t>
      </w:r>
      <w:r>
        <w:rPr>
          <w:rFonts w:ascii="Times New Roman" w:hAnsi="Times New Roman" w:cs="Times New Roman"/>
          <w:spacing w:val="-15"/>
          <w:sz w:val="24"/>
          <w:szCs w:val="24"/>
        </w:rPr>
        <w:t xml:space="preserve"> </w:t>
      </w:r>
      <w:r>
        <w:rPr>
          <w:rFonts w:ascii="Times New Roman" w:hAnsi="Times New Roman" w:cs="Times New Roman"/>
          <w:sz w:val="24"/>
          <w:szCs w:val="24"/>
        </w:rPr>
        <w:t>больших</w:t>
      </w:r>
      <w:r>
        <w:rPr>
          <w:rFonts w:ascii="Times New Roman" w:hAnsi="Times New Roman" w:cs="Times New Roman"/>
          <w:spacing w:val="-10"/>
          <w:sz w:val="24"/>
          <w:szCs w:val="24"/>
        </w:rPr>
        <w:t xml:space="preserve"> </w:t>
      </w:r>
      <w:r>
        <w:rPr>
          <w:rFonts w:ascii="Times New Roman" w:hAnsi="Times New Roman" w:cs="Times New Roman"/>
          <w:i/>
          <w:sz w:val="24"/>
          <w:szCs w:val="24"/>
        </w:rPr>
        <w:t>гнездовий</w:t>
      </w:r>
      <w:r>
        <w:rPr>
          <w:rFonts w:ascii="Times New Roman" w:hAnsi="Times New Roman" w:cs="Times New Roman"/>
          <w:i/>
          <w:spacing w:val="-4"/>
          <w:sz w:val="24"/>
          <w:szCs w:val="24"/>
        </w:rPr>
        <w:t xml:space="preserve"> </w:t>
      </w:r>
      <w:r>
        <w:rPr>
          <w:rFonts w:ascii="Times New Roman" w:hAnsi="Times New Roman" w:cs="Times New Roman"/>
          <w:sz w:val="24"/>
          <w:szCs w:val="24"/>
        </w:rPr>
        <w:t>птиц,</w:t>
      </w:r>
      <w:r>
        <w:rPr>
          <w:rFonts w:ascii="Times New Roman" w:hAnsi="Times New Roman" w:cs="Times New Roman"/>
          <w:spacing w:val="-15"/>
          <w:sz w:val="24"/>
          <w:szCs w:val="24"/>
        </w:rPr>
        <w:t xml:space="preserve"> </w:t>
      </w:r>
      <w:r>
        <w:rPr>
          <w:rFonts w:ascii="Times New Roman" w:hAnsi="Times New Roman" w:cs="Times New Roman"/>
          <w:sz w:val="24"/>
          <w:szCs w:val="24"/>
        </w:rPr>
        <w:t>пара</w:t>
      </w:r>
      <w:r>
        <w:rPr>
          <w:rFonts w:ascii="Times New Roman" w:hAnsi="Times New Roman" w:cs="Times New Roman"/>
          <w:spacing w:val="-6"/>
          <w:sz w:val="24"/>
          <w:szCs w:val="24"/>
        </w:rPr>
        <w:t xml:space="preserve"> </w:t>
      </w:r>
      <w:r>
        <w:rPr>
          <w:rFonts w:ascii="Times New Roman" w:hAnsi="Times New Roman" w:cs="Times New Roman"/>
          <w:i/>
          <w:sz w:val="24"/>
          <w:szCs w:val="24"/>
        </w:rPr>
        <w:t>гетр</w:t>
      </w:r>
      <w:r>
        <w:rPr>
          <w:rFonts w:ascii="Times New Roman" w:hAnsi="Times New Roman" w:cs="Times New Roman"/>
          <w:sz w:val="24"/>
          <w:szCs w:val="24"/>
        </w:rPr>
        <w:t>,</w:t>
      </w:r>
      <w:r>
        <w:rPr>
          <w:rFonts w:ascii="Times New Roman" w:hAnsi="Times New Roman" w:cs="Times New Roman"/>
          <w:spacing w:val="-15"/>
          <w:sz w:val="24"/>
          <w:szCs w:val="24"/>
        </w:rPr>
        <w:t xml:space="preserve"> </w:t>
      </w:r>
      <w:r>
        <w:rPr>
          <w:rFonts w:ascii="Times New Roman" w:hAnsi="Times New Roman" w:cs="Times New Roman"/>
          <w:sz w:val="24"/>
          <w:szCs w:val="24"/>
        </w:rPr>
        <w:t>операция</w:t>
      </w:r>
      <w:r>
        <w:rPr>
          <w:rFonts w:ascii="Times New Roman" w:hAnsi="Times New Roman" w:cs="Times New Roman"/>
          <w:spacing w:val="-15"/>
          <w:sz w:val="24"/>
          <w:szCs w:val="24"/>
        </w:rPr>
        <w:t xml:space="preserve"> </w:t>
      </w:r>
      <w:r>
        <w:rPr>
          <w:rFonts w:ascii="Times New Roman" w:hAnsi="Times New Roman" w:cs="Times New Roman"/>
          <w:sz w:val="24"/>
          <w:szCs w:val="24"/>
        </w:rPr>
        <w:t>по</w:t>
      </w:r>
      <w:r>
        <w:rPr>
          <w:rFonts w:ascii="Times New Roman" w:hAnsi="Times New Roman" w:cs="Times New Roman"/>
          <w:spacing w:val="-15"/>
          <w:sz w:val="24"/>
          <w:szCs w:val="24"/>
        </w:rPr>
        <w:t xml:space="preserve"> </w:t>
      </w:r>
      <w:r>
        <w:rPr>
          <w:rFonts w:ascii="Times New Roman" w:hAnsi="Times New Roman" w:cs="Times New Roman"/>
          <w:sz w:val="24"/>
          <w:szCs w:val="24"/>
        </w:rPr>
        <w:t>удалению</w:t>
      </w:r>
      <w:r>
        <w:rPr>
          <w:rFonts w:ascii="Times New Roman" w:hAnsi="Times New Roman" w:cs="Times New Roman"/>
          <w:spacing w:val="-3"/>
          <w:sz w:val="24"/>
          <w:szCs w:val="24"/>
        </w:rPr>
        <w:t xml:space="preserve"> </w:t>
      </w:r>
      <w:r>
        <w:rPr>
          <w:rFonts w:ascii="Times New Roman" w:hAnsi="Times New Roman" w:cs="Times New Roman"/>
          <w:i/>
          <w:sz w:val="24"/>
          <w:szCs w:val="24"/>
        </w:rPr>
        <w:t>гланд</w:t>
      </w:r>
      <w:r>
        <w:rPr>
          <w:rFonts w:ascii="Times New Roman" w:hAnsi="Times New Roman" w:cs="Times New Roman"/>
          <w:sz w:val="24"/>
          <w:szCs w:val="24"/>
        </w:rPr>
        <w:t>,</w:t>
      </w:r>
      <w:r>
        <w:rPr>
          <w:rFonts w:ascii="Times New Roman" w:hAnsi="Times New Roman" w:cs="Times New Roman"/>
          <w:spacing w:val="-15"/>
          <w:sz w:val="24"/>
          <w:szCs w:val="24"/>
        </w:rPr>
        <w:t xml:space="preserve"> </w:t>
      </w:r>
      <w:r>
        <w:rPr>
          <w:rFonts w:ascii="Times New Roman" w:hAnsi="Times New Roman" w:cs="Times New Roman"/>
          <w:sz w:val="24"/>
          <w:szCs w:val="24"/>
        </w:rPr>
        <w:t>пять</w:t>
      </w:r>
      <w:r>
        <w:rPr>
          <w:rFonts w:ascii="Times New Roman" w:hAnsi="Times New Roman" w:cs="Times New Roman"/>
          <w:spacing w:val="-4"/>
          <w:sz w:val="24"/>
          <w:szCs w:val="24"/>
        </w:rPr>
        <w:t xml:space="preserve"> </w:t>
      </w:r>
      <w:r>
        <w:rPr>
          <w:rFonts w:ascii="Times New Roman" w:hAnsi="Times New Roman" w:cs="Times New Roman"/>
          <w:i/>
          <w:sz w:val="24"/>
          <w:szCs w:val="24"/>
        </w:rPr>
        <w:t>гончаров</w:t>
      </w:r>
      <w:r>
        <w:rPr>
          <w:rFonts w:ascii="Times New Roman" w:hAnsi="Times New Roman" w:cs="Times New Roman"/>
          <w:sz w:val="24"/>
          <w:szCs w:val="24"/>
        </w:rPr>
        <w:t>,</w:t>
      </w:r>
      <w:r>
        <w:rPr>
          <w:rFonts w:ascii="Times New Roman" w:hAnsi="Times New Roman" w:cs="Times New Roman"/>
          <w:spacing w:val="-15"/>
          <w:sz w:val="24"/>
          <w:szCs w:val="24"/>
        </w:rPr>
        <w:t xml:space="preserve"> </w:t>
      </w:r>
      <w:r>
        <w:rPr>
          <w:rFonts w:ascii="Times New Roman" w:hAnsi="Times New Roman" w:cs="Times New Roman"/>
          <w:sz w:val="24"/>
          <w:szCs w:val="24"/>
        </w:rPr>
        <w:t>пять</w:t>
      </w:r>
      <w:r>
        <w:rPr>
          <w:rFonts w:ascii="Times New Roman" w:hAnsi="Times New Roman" w:cs="Times New Roman"/>
          <w:spacing w:val="-4"/>
          <w:sz w:val="24"/>
          <w:szCs w:val="24"/>
        </w:rPr>
        <w:t xml:space="preserve"> </w:t>
      </w:r>
      <w:r>
        <w:rPr>
          <w:rFonts w:ascii="Times New Roman" w:hAnsi="Times New Roman" w:cs="Times New Roman"/>
          <w:i/>
          <w:sz w:val="24"/>
          <w:szCs w:val="24"/>
        </w:rPr>
        <w:t>гончарен</w:t>
      </w:r>
      <w:r>
        <w:rPr>
          <w:rFonts w:ascii="Times New Roman" w:hAnsi="Times New Roman" w:cs="Times New Roman"/>
          <w:sz w:val="24"/>
          <w:szCs w:val="24"/>
        </w:rPr>
        <w:t>, пара</w:t>
      </w:r>
      <w:r>
        <w:rPr>
          <w:rFonts w:ascii="Times New Roman" w:hAnsi="Times New Roman" w:cs="Times New Roman"/>
          <w:spacing w:val="-15"/>
          <w:sz w:val="24"/>
          <w:szCs w:val="24"/>
        </w:rPr>
        <w:t xml:space="preserve"> </w:t>
      </w:r>
      <w:r>
        <w:rPr>
          <w:rFonts w:ascii="Times New Roman" w:hAnsi="Times New Roman" w:cs="Times New Roman"/>
          <w:i/>
          <w:sz w:val="24"/>
          <w:szCs w:val="24"/>
        </w:rPr>
        <w:t>грабель</w:t>
      </w:r>
      <w:r>
        <w:rPr>
          <w:rFonts w:ascii="Times New Roman" w:hAnsi="Times New Roman" w:cs="Times New Roman"/>
          <w:i/>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proofErr w:type="spellStart"/>
      <w:r>
        <w:rPr>
          <w:rFonts w:ascii="Times New Roman" w:hAnsi="Times New Roman" w:cs="Times New Roman"/>
          <w:i/>
          <w:sz w:val="24"/>
          <w:szCs w:val="24"/>
        </w:rPr>
        <w:t>гра</w:t>
      </w:r>
      <w:proofErr w:type="spellEnd"/>
      <w:r>
        <w:rPr>
          <w:rFonts w:ascii="Times New Roman" w:hAnsi="Times New Roman" w:cs="Times New Roman"/>
          <w:i/>
          <w:position w:val="-4"/>
          <w:sz w:val="24"/>
          <w:szCs w:val="24"/>
        </w:rPr>
        <w:t>́</w:t>
      </w:r>
      <w:r>
        <w:rPr>
          <w:rFonts w:ascii="Times New Roman" w:hAnsi="Times New Roman" w:cs="Times New Roman"/>
          <w:i/>
          <w:spacing w:val="-15"/>
          <w:position w:val="-4"/>
          <w:sz w:val="24"/>
          <w:szCs w:val="24"/>
        </w:rPr>
        <w:t xml:space="preserve"> </w:t>
      </w:r>
      <w:r>
        <w:rPr>
          <w:rFonts w:ascii="Times New Roman" w:hAnsi="Times New Roman" w:cs="Times New Roman"/>
          <w:i/>
          <w:sz w:val="24"/>
          <w:szCs w:val="24"/>
        </w:rPr>
        <w:t>блей</w:t>
      </w:r>
      <w:r>
        <w:rPr>
          <w:rFonts w:ascii="Times New Roman" w:hAnsi="Times New Roman" w:cs="Times New Roman"/>
          <w:sz w:val="24"/>
          <w:szCs w:val="24"/>
        </w:rPr>
        <w:t>),</w:t>
      </w:r>
      <w:r>
        <w:rPr>
          <w:rFonts w:ascii="Times New Roman" w:hAnsi="Times New Roman" w:cs="Times New Roman"/>
          <w:spacing w:val="80"/>
          <w:sz w:val="24"/>
          <w:szCs w:val="24"/>
        </w:rPr>
        <w:t xml:space="preserve"> </w:t>
      </w:r>
      <w:r>
        <w:rPr>
          <w:rFonts w:ascii="Times New Roman" w:hAnsi="Times New Roman" w:cs="Times New Roman"/>
          <w:sz w:val="24"/>
          <w:szCs w:val="24"/>
        </w:rPr>
        <w:t>двести</w:t>
      </w:r>
      <w:r>
        <w:rPr>
          <w:rFonts w:ascii="Times New Roman" w:hAnsi="Times New Roman" w:cs="Times New Roman"/>
          <w:spacing w:val="-1"/>
          <w:sz w:val="24"/>
          <w:szCs w:val="24"/>
        </w:rPr>
        <w:t xml:space="preserve"> </w:t>
      </w:r>
      <w:r>
        <w:rPr>
          <w:rFonts w:ascii="Times New Roman" w:hAnsi="Times New Roman" w:cs="Times New Roman"/>
          <w:i/>
          <w:sz w:val="24"/>
          <w:szCs w:val="24"/>
        </w:rPr>
        <w:t>граммов</w:t>
      </w:r>
      <w:r>
        <w:rPr>
          <w:rFonts w:ascii="Times New Roman" w:hAnsi="Times New Roman" w:cs="Times New Roman"/>
          <w:i/>
          <w:spacing w:val="-4"/>
          <w:sz w:val="24"/>
          <w:szCs w:val="24"/>
        </w:rPr>
        <w:t xml:space="preserve"> </w:t>
      </w:r>
      <w:r>
        <w:rPr>
          <w:rFonts w:ascii="Times New Roman" w:hAnsi="Times New Roman" w:cs="Times New Roman"/>
          <w:sz w:val="24"/>
          <w:szCs w:val="24"/>
        </w:rPr>
        <w:t>(доп.</w:t>
      </w:r>
      <w:r>
        <w:rPr>
          <w:rFonts w:ascii="Times New Roman" w:hAnsi="Times New Roman" w:cs="Times New Roman"/>
          <w:spacing w:val="80"/>
          <w:sz w:val="24"/>
          <w:szCs w:val="24"/>
        </w:rPr>
        <w:t xml:space="preserve"> </w:t>
      </w:r>
      <w:r>
        <w:rPr>
          <w:rFonts w:ascii="Times New Roman" w:hAnsi="Times New Roman" w:cs="Times New Roman"/>
          <w:sz w:val="24"/>
          <w:szCs w:val="24"/>
        </w:rPr>
        <w:t xml:space="preserve">двести </w:t>
      </w:r>
      <w:r>
        <w:rPr>
          <w:rFonts w:ascii="Times New Roman" w:hAnsi="Times New Roman" w:cs="Times New Roman"/>
          <w:i/>
          <w:sz w:val="24"/>
          <w:szCs w:val="24"/>
        </w:rPr>
        <w:t>грамм</w:t>
      </w:r>
      <w:r>
        <w:rPr>
          <w:rFonts w:ascii="Times New Roman" w:hAnsi="Times New Roman" w:cs="Times New Roman"/>
          <w:sz w:val="24"/>
          <w:szCs w:val="24"/>
        </w:rPr>
        <w:t>),</w:t>
      </w:r>
      <w:r>
        <w:rPr>
          <w:rFonts w:ascii="Times New Roman" w:hAnsi="Times New Roman" w:cs="Times New Roman"/>
          <w:spacing w:val="80"/>
          <w:sz w:val="24"/>
          <w:szCs w:val="24"/>
        </w:rPr>
        <w:t xml:space="preserve"> </w:t>
      </w:r>
      <w:r>
        <w:rPr>
          <w:rFonts w:ascii="Times New Roman" w:hAnsi="Times New Roman" w:cs="Times New Roman"/>
          <w:sz w:val="24"/>
          <w:szCs w:val="24"/>
        </w:rPr>
        <w:t>пять</w:t>
      </w:r>
      <w:r>
        <w:rPr>
          <w:rFonts w:ascii="Times New Roman" w:hAnsi="Times New Roman" w:cs="Times New Roman"/>
          <w:spacing w:val="80"/>
          <w:sz w:val="24"/>
          <w:szCs w:val="24"/>
        </w:rPr>
        <w:t xml:space="preserve"> </w:t>
      </w:r>
      <w:r>
        <w:rPr>
          <w:rFonts w:ascii="Times New Roman" w:hAnsi="Times New Roman" w:cs="Times New Roman"/>
          <w:sz w:val="24"/>
          <w:szCs w:val="24"/>
        </w:rPr>
        <w:t>графинов,</w:t>
      </w:r>
      <w:r>
        <w:rPr>
          <w:rFonts w:ascii="Times New Roman" w:hAnsi="Times New Roman" w:cs="Times New Roman"/>
          <w:spacing w:val="80"/>
          <w:sz w:val="24"/>
          <w:szCs w:val="24"/>
        </w:rPr>
        <w:t xml:space="preserve"> </w:t>
      </w:r>
      <w:r>
        <w:rPr>
          <w:rFonts w:ascii="Times New Roman" w:hAnsi="Times New Roman" w:cs="Times New Roman"/>
          <w:sz w:val="24"/>
          <w:szCs w:val="24"/>
        </w:rPr>
        <w:t xml:space="preserve">пять </w:t>
      </w:r>
      <w:r>
        <w:rPr>
          <w:rFonts w:ascii="Times New Roman" w:hAnsi="Times New Roman" w:cs="Times New Roman"/>
          <w:i/>
          <w:sz w:val="24"/>
          <w:szCs w:val="24"/>
        </w:rPr>
        <w:t>графинь</w:t>
      </w:r>
      <w:r>
        <w:rPr>
          <w:rFonts w:ascii="Times New Roman" w:hAnsi="Times New Roman" w:cs="Times New Roman"/>
          <w:sz w:val="24"/>
          <w:szCs w:val="24"/>
        </w:rPr>
        <w:t>, отряд</w:t>
      </w:r>
      <w:r>
        <w:rPr>
          <w:rFonts w:ascii="Times New Roman" w:hAnsi="Times New Roman" w:cs="Times New Roman"/>
          <w:spacing w:val="-2"/>
          <w:sz w:val="24"/>
          <w:szCs w:val="24"/>
        </w:rPr>
        <w:t xml:space="preserve"> </w:t>
      </w:r>
      <w:r>
        <w:rPr>
          <w:rFonts w:ascii="Times New Roman" w:hAnsi="Times New Roman" w:cs="Times New Roman"/>
          <w:i/>
          <w:sz w:val="24"/>
          <w:szCs w:val="24"/>
        </w:rPr>
        <w:t>гренадер</w:t>
      </w:r>
      <w:r>
        <w:rPr>
          <w:rFonts w:ascii="Times New Roman" w:hAnsi="Times New Roman" w:cs="Times New Roman"/>
          <w:i/>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i/>
          <w:sz w:val="24"/>
          <w:szCs w:val="24"/>
        </w:rPr>
        <w:t>гренадеров</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i/>
          <w:sz w:val="24"/>
          <w:szCs w:val="24"/>
        </w:rPr>
        <w:t>драгун</w:t>
      </w:r>
      <w:r>
        <w:rPr>
          <w:rFonts w:ascii="Times New Roman" w:hAnsi="Times New Roman" w:cs="Times New Roman"/>
          <w:i/>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i/>
          <w:sz w:val="24"/>
          <w:szCs w:val="24"/>
        </w:rPr>
        <w:t>драгунов</w:t>
      </w:r>
      <w:r>
        <w:rPr>
          <w:rFonts w:ascii="Times New Roman" w:hAnsi="Times New Roman" w:cs="Times New Roman"/>
          <w:sz w:val="24"/>
          <w:szCs w:val="24"/>
        </w:rPr>
        <w:t>),</w:t>
      </w:r>
      <w:r>
        <w:rPr>
          <w:rFonts w:ascii="Times New Roman" w:hAnsi="Times New Roman" w:cs="Times New Roman"/>
          <w:spacing w:val="80"/>
          <w:sz w:val="24"/>
          <w:szCs w:val="24"/>
        </w:rPr>
        <w:t xml:space="preserve"> </w:t>
      </w:r>
      <w:r>
        <w:rPr>
          <w:rFonts w:ascii="Times New Roman" w:hAnsi="Times New Roman" w:cs="Times New Roman"/>
          <w:sz w:val="24"/>
          <w:szCs w:val="24"/>
        </w:rPr>
        <w:t>поджарить</w:t>
      </w:r>
      <w:r>
        <w:rPr>
          <w:rFonts w:ascii="Times New Roman" w:hAnsi="Times New Roman" w:cs="Times New Roman"/>
          <w:spacing w:val="80"/>
          <w:sz w:val="24"/>
          <w:szCs w:val="24"/>
        </w:rPr>
        <w:t xml:space="preserve"> </w:t>
      </w:r>
      <w:r>
        <w:rPr>
          <w:rFonts w:ascii="Times New Roman" w:hAnsi="Times New Roman" w:cs="Times New Roman"/>
          <w:sz w:val="24"/>
          <w:szCs w:val="24"/>
        </w:rPr>
        <w:t>шесть</w:t>
      </w:r>
      <w:r>
        <w:rPr>
          <w:rFonts w:ascii="Times New Roman" w:hAnsi="Times New Roman" w:cs="Times New Roman"/>
          <w:spacing w:val="80"/>
          <w:sz w:val="24"/>
          <w:szCs w:val="24"/>
        </w:rPr>
        <w:t xml:space="preserve"> </w:t>
      </w:r>
      <w:proofErr w:type="spellStart"/>
      <w:r>
        <w:rPr>
          <w:rFonts w:ascii="Times New Roman" w:hAnsi="Times New Roman" w:cs="Times New Roman"/>
          <w:sz w:val="24"/>
          <w:szCs w:val="24"/>
        </w:rPr>
        <w:t>гренко</w:t>
      </w:r>
      <w:proofErr w:type="spellEnd"/>
      <w:r>
        <w:rPr>
          <w:rFonts w:ascii="Times New Roman" w:hAnsi="Times New Roman" w:cs="Times New Roman"/>
          <w:position w:val="-3"/>
          <w:sz w:val="24"/>
          <w:szCs w:val="24"/>
        </w:rPr>
        <w:t>́</w:t>
      </w:r>
      <w:r>
        <w:rPr>
          <w:rFonts w:ascii="Times New Roman" w:hAnsi="Times New Roman" w:cs="Times New Roman"/>
          <w:sz w:val="24"/>
          <w:szCs w:val="24"/>
        </w:rPr>
        <w:t>в</w:t>
      </w:r>
      <w:r>
        <w:rPr>
          <w:rFonts w:ascii="Times New Roman" w:hAnsi="Times New Roman" w:cs="Times New Roman"/>
          <w:spacing w:val="80"/>
          <w:sz w:val="24"/>
          <w:szCs w:val="24"/>
        </w:rPr>
        <w:t xml:space="preserve"> </w:t>
      </w:r>
      <w:r>
        <w:rPr>
          <w:rFonts w:ascii="Times New Roman" w:hAnsi="Times New Roman" w:cs="Times New Roman"/>
          <w:sz w:val="24"/>
          <w:szCs w:val="24"/>
        </w:rPr>
        <w:t>(доп.</w:t>
      </w:r>
      <w:r>
        <w:rPr>
          <w:rFonts w:ascii="Times New Roman" w:hAnsi="Times New Roman" w:cs="Times New Roman"/>
          <w:spacing w:val="-1"/>
          <w:sz w:val="24"/>
          <w:szCs w:val="24"/>
        </w:rPr>
        <w:t xml:space="preserve"> </w:t>
      </w:r>
      <w:r>
        <w:rPr>
          <w:rFonts w:ascii="Times New Roman" w:hAnsi="Times New Roman" w:cs="Times New Roman"/>
          <w:i/>
          <w:sz w:val="24"/>
          <w:szCs w:val="24"/>
        </w:rPr>
        <w:t>гренок</w:t>
      </w:r>
      <w:r>
        <w:rPr>
          <w:rFonts w:ascii="Times New Roman" w:hAnsi="Times New Roman" w:cs="Times New Roman"/>
          <w:sz w:val="24"/>
          <w:szCs w:val="24"/>
        </w:rPr>
        <w:t>), группа</w:t>
      </w:r>
      <w:r>
        <w:rPr>
          <w:rFonts w:ascii="Times New Roman" w:hAnsi="Times New Roman" w:cs="Times New Roman"/>
          <w:spacing w:val="-15"/>
          <w:sz w:val="24"/>
          <w:szCs w:val="24"/>
        </w:rPr>
        <w:t xml:space="preserve"> </w:t>
      </w:r>
      <w:r>
        <w:rPr>
          <w:rFonts w:ascii="Times New Roman" w:hAnsi="Times New Roman" w:cs="Times New Roman"/>
          <w:i/>
          <w:sz w:val="24"/>
          <w:szCs w:val="24"/>
        </w:rPr>
        <w:t>грузин</w:t>
      </w:r>
      <w:r>
        <w:rPr>
          <w:rFonts w:ascii="Times New Roman" w:hAnsi="Times New Roman" w:cs="Times New Roman"/>
          <w:sz w:val="24"/>
          <w:szCs w:val="24"/>
        </w:rPr>
        <w:t>,</w:t>
      </w:r>
      <w:r>
        <w:rPr>
          <w:rFonts w:ascii="Times New Roman" w:hAnsi="Times New Roman" w:cs="Times New Roman"/>
          <w:spacing w:val="80"/>
          <w:w w:val="150"/>
          <w:sz w:val="24"/>
          <w:szCs w:val="24"/>
        </w:rPr>
        <w:t xml:space="preserve"> </w:t>
      </w:r>
      <w:r>
        <w:rPr>
          <w:rFonts w:ascii="Times New Roman" w:hAnsi="Times New Roman" w:cs="Times New Roman"/>
          <w:sz w:val="24"/>
          <w:szCs w:val="24"/>
        </w:rPr>
        <w:t>много</w:t>
      </w:r>
      <w:r>
        <w:rPr>
          <w:rFonts w:ascii="Times New Roman" w:hAnsi="Times New Roman" w:cs="Times New Roman"/>
          <w:spacing w:val="-6"/>
          <w:sz w:val="24"/>
          <w:szCs w:val="24"/>
        </w:rPr>
        <w:t xml:space="preserve"> </w:t>
      </w:r>
      <w:r>
        <w:rPr>
          <w:rFonts w:ascii="Times New Roman" w:hAnsi="Times New Roman" w:cs="Times New Roman"/>
          <w:i/>
          <w:sz w:val="24"/>
          <w:szCs w:val="24"/>
        </w:rPr>
        <w:t>дел</w:t>
      </w:r>
      <w:r>
        <w:rPr>
          <w:rFonts w:ascii="Times New Roman" w:hAnsi="Times New Roman" w:cs="Times New Roman"/>
          <w:sz w:val="24"/>
          <w:szCs w:val="24"/>
        </w:rPr>
        <w:t>,</w:t>
      </w:r>
      <w:r>
        <w:rPr>
          <w:rFonts w:ascii="Times New Roman" w:hAnsi="Times New Roman" w:cs="Times New Roman"/>
          <w:spacing w:val="80"/>
          <w:w w:val="150"/>
          <w:sz w:val="24"/>
          <w:szCs w:val="24"/>
        </w:rPr>
        <w:t xml:space="preserve"> </w:t>
      </w:r>
      <w:r>
        <w:rPr>
          <w:rFonts w:ascii="Times New Roman" w:hAnsi="Times New Roman" w:cs="Times New Roman"/>
          <w:sz w:val="24"/>
          <w:szCs w:val="24"/>
        </w:rPr>
        <w:t>нет</w:t>
      </w:r>
      <w:r>
        <w:rPr>
          <w:rFonts w:ascii="Times New Roman" w:hAnsi="Times New Roman" w:cs="Times New Roman"/>
          <w:spacing w:val="-3"/>
          <w:sz w:val="24"/>
          <w:szCs w:val="24"/>
        </w:rPr>
        <w:t xml:space="preserve"> </w:t>
      </w:r>
      <w:r>
        <w:rPr>
          <w:rFonts w:ascii="Times New Roman" w:hAnsi="Times New Roman" w:cs="Times New Roman"/>
          <w:i/>
          <w:sz w:val="24"/>
          <w:szCs w:val="24"/>
        </w:rPr>
        <w:t>денег</w:t>
      </w:r>
      <w:r>
        <w:rPr>
          <w:rFonts w:ascii="Times New Roman" w:hAnsi="Times New Roman" w:cs="Times New Roman"/>
          <w:sz w:val="24"/>
          <w:szCs w:val="24"/>
        </w:rPr>
        <w:t>,</w:t>
      </w:r>
      <w:r>
        <w:rPr>
          <w:rFonts w:ascii="Times New Roman" w:hAnsi="Times New Roman" w:cs="Times New Roman"/>
          <w:spacing w:val="80"/>
          <w:w w:val="150"/>
          <w:sz w:val="24"/>
          <w:szCs w:val="24"/>
        </w:rPr>
        <w:t xml:space="preserve"> </w:t>
      </w:r>
      <w:r>
        <w:rPr>
          <w:rFonts w:ascii="Times New Roman" w:hAnsi="Times New Roman" w:cs="Times New Roman"/>
          <w:sz w:val="24"/>
          <w:szCs w:val="24"/>
        </w:rPr>
        <w:t>пара</w:t>
      </w:r>
      <w:r>
        <w:rPr>
          <w:rFonts w:ascii="Times New Roman" w:hAnsi="Times New Roman" w:cs="Times New Roman"/>
          <w:spacing w:val="-5"/>
          <w:sz w:val="24"/>
          <w:szCs w:val="24"/>
        </w:rPr>
        <w:t xml:space="preserve"> </w:t>
      </w:r>
      <w:r>
        <w:rPr>
          <w:rFonts w:ascii="Times New Roman" w:hAnsi="Times New Roman" w:cs="Times New Roman"/>
          <w:i/>
          <w:sz w:val="24"/>
          <w:szCs w:val="24"/>
        </w:rPr>
        <w:t>джи</w:t>
      </w:r>
      <w:r>
        <w:rPr>
          <w:rFonts w:ascii="Times New Roman" w:hAnsi="Times New Roman" w:cs="Times New Roman"/>
          <w:i/>
          <w:position w:val="-4"/>
          <w:sz w:val="24"/>
          <w:szCs w:val="24"/>
        </w:rPr>
        <w:t>́</w:t>
      </w:r>
      <w:r>
        <w:rPr>
          <w:rFonts w:ascii="Times New Roman" w:hAnsi="Times New Roman" w:cs="Times New Roman"/>
          <w:i/>
          <w:spacing w:val="-15"/>
          <w:position w:val="-4"/>
          <w:sz w:val="24"/>
          <w:szCs w:val="24"/>
        </w:rPr>
        <w:t xml:space="preserve"> </w:t>
      </w:r>
      <w:proofErr w:type="spellStart"/>
      <w:r>
        <w:rPr>
          <w:rFonts w:ascii="Times New Roman" w:hAnsi="Times New Roman" w:cs="Times New Roman"/>
          <w:i/>
          <w:sz w:val="24"/>
          <w:szCs w:val="24"/>
        </w:rPr>
        <w:t>нсов</w:t>
      </w:r>
      <w:proofErr w:type="spellEnd"/>
      <w:r>
        <w:rPr>
          <w:rFonts w:ascii="Times New Roman" w:hAnsi="Times New Roman" w:cs="Times New Roman"/>
          <w:sz w:val="24"/>
          <w:szCs w:val="24"/>
        </w:rPr>
        <w:t>,</w:t>
      </w:r>
      <w:r>
        <w:rPr>
          <w:rFonts w:ascii="Times New Roman" w:hAnsi="Times New Roman" w:cs="Times New Roman"/>
          <w:spacing w:val="80"/>
          <w:w w:val="150"/>
          <w:sz w:val="24"/>
          <w:szCs w:val="24"/>
        </w:rPr>
        <w:t xml:space="preserve"> </w:t>
      </w:r>
      <w:r>
        <w:rPr>
          <w:rFonts w:ascii="Times New Roman" w:hAnsi="Times New Roman" w:cs="Times New Roman"/>
          <w:sz w:val="24"/>
          <w:szCs w:val="24"/>
        </w:rPr>
        <w:t>несколько</w:t>
      </w:r>
      <w:r>
        <w:rPr>
          <w:rFonts w:ascii="Times New Roman" w:hAnsi="Times New Roman" w:cs="Times New Roman"/>
          <w:spacing w:val="-3"/>
          <w:sz w:val="24"/>
          <w:szCs w:val="24"/>
        </w:rPr>
        <w:t xml:space="preserve"> </w:t>
      </w:r>
      <w:r>
        <w:rPr>
          <w:rFonts w:ascii="Times New Roman" w:hAnsi="Times New Roman" w:cs="Times New Roman"/>
          <w:i/>
          <w:sz w:val="24"/>
          <w:szCs w:val="24"/>
        </w:rPr>
        <w:t>доле</w:t>
      </w:r>
      <w:r>
        <w:rPr>
          <w:rFonts w:ascii="Times New Roman" w:hAnsi="Times New Roman" w:cs="Times New Roman"/>
          <w:i/>
          <w:position w:val="-4"/>
          <w:sz w:val="24"/>
          <w:szCs w:val="24"/>
        </w:rPr>
        <w:t>́</w:t>
      </w:r>
      <w:r>
        <w:rPr>
          <w:rFonts w:ascii="Times New Roman" w:hAnsi="Times New Roman" w:cs="Times New Roman"/>
          <w:i/>
          <w:sz w:val="24"/>
          <w:szCs w:val="24"/>
        </w:rPr>
        <w:t>й</w:t>
      </w:r>
      <w:r>
        <w:rPr>
          <w:rFonts w:ascii="Times New Roman" w:hAnsi="Times New Roman" w:cs="Times New Roman"/>
          <w:sz w:val="24"/>
          <w:szCs w:val="24"/>
        </w:rPr>
        <w:t>,</w:t>
      </w:r>
      <w:r>
        <w:rPr>
          <w:rFonts w:ascii="Times New Roman" w:hAnsi="Times New Roman" w:cs="Times New Roman"/>
          <w:spacing w:val="80"/>
          <w:w w:val="150"/>
          <w:sz w:val="24"/>
          <w:szCs w:val="24"/>
        </w:rPr>
        <w:t xml:space="preserve"> </w:t>
      </w:r>
      <w:r>
        <w:rPr>
          <w:rFonts w:ascii="Times New Roman" w:hAnsi="Times New Roman" w:cs="Times New Roman"/>
          <w:sz w:val="24"/>
          <w:szCs w:val="24"/>
        </w:rPr>
        <w:t>несколько</w:t>
      </w:r>
      <w:r>
        <w:rPr>
          <w:rFonts w:ascii="Times New Roman" w:hAnsi="Times New Roman" w:cs="Times New Roman"/>
          <w:spacing w:val="-6"/>
          <w:sz w:val="24"/>
          <w:szCs w:val="24"/>
        </w:rPr>
        <w:t xml:space="preserve"> </w:t>
      </w:r>
      <w:r>
        <w:rPr>
          <w:rFonts w:ascii="Times New Roman" w:hAnsi="Times New Roman" w:cs="Times New Roman"/>
          <w:i/>
          <w:sz w:val="24"/>
          <w:szCs w:val="24"/>
        </w:rPr>
        <w:t>домен</w:t>
      </w:r>
      <w:r>
        <w:rPr>
          <w:rFonts w:ascii="Times New Roman" w:hAnsi="Times New Roman" w:cs="Times New Roman"/>
          <w:sz w:val="24"/>
          <w:szCs w:val="24"/>
        </w:rPr>
        <w:t xml:space="preserve">, кубометр </w:t>
      </w:r>
      <w:proofErr w:type="spellStart"/>
      <w:r>
        <w:rPr>
          <w:rFonts w:ascii="Times New Roman" w:hAnsi="Times New Roman" w:cs="Times New Roman"/>
          <w:i/>
          <w:sz w:val="24"/>
          <w:szCs w:val="24"/>
        </w:rPr>
        <w:t>досо</w:t>
      </w:r>
      <w:proofErr w:type="spellEnd"/>
      <w:r>
        <w:rPr>
          <w:rFonts w:ascii="Times New Roman" w:hAnsi="Times New Roman" w:cs="Times New Roman"/>
          <w:i/>
          <w:position w:val="-4"/>
          <w:sz w:val="24"/>
          <w:szCs w:val="24"/>
        </w:rPr>
        <w:t>́</w:t>
      </w:r>
      <w:r>
        <w:rPr>
          <w:rFonts w:ascii="Times New Roman" w:hAnsi="Times New Roman" w:cs="Times New Roman"/>
          <w:i/>
          <w:spacing w:val="-25"/>
          <w:position w:val="-4"/>
          <w:sz w:val="24"/>
          <w:szCs w:val="24"/>
        </w:rPr>
        <w:t xml:space="preserve"> </w:t>
      </w:r>
      <w:r>
        <w:rPr>
          <w:rFonts w:ascii="Times New Roman" w:hAnsi="Times New Roman" w:cs="Times New Roman"/>
          <w:i/>
          <w:sz w:val="24"/>
          <w:szCs w:val="24"/>
        </w:rPr>
        <w:t xml:space="preserve">к </w:t>
      </w:r>
      <w:r>
        <w:rPr>
          <w:rFonts w:ascii="Times New Roman" w:hAnsi="Times New Roman" w:cs="Times New Roman"/>
          <w:sz w:val="24"/>
          <w:szCs w:val="24"/>
        </w:rPr>
        <w:t xml:space="preserve">(доп. </w:t>
      </w:r>
      <w:r>
        <w:rPr>
          <w:rFonts w:ascii="Times New Roman" w:hAnsi="Times New Roman" w:cs="Times New Roman"/>
          <w:i/>
          <w:sz w:val="24"/>
          <w:szCs w:val="24"/>
        </w:rPr>
        <w:t>до</w:t>
      </w:r>
      <w:r>
        <w:rPr>
          <w:rFonts w:ascii="Times New Roman" w:hAnsi="Times New Roman" w:cs="Times New Roman"/>
          <w:i/>
          <w:position w:val="-4"/>
          <w:sz w:val="24"/>
          <w:szCs w:val="24"/>
        </w:rPr>
        <w:t>́</w:t>
      </w:r>
      <w:r>
        <w:rPr>
          <w:rFonts w:ascii="Times New Roman" w:hAnsi="Times New Roman" w:cs="Times New Roman"/>
          <w:i/>
          <w:spacing w:val="-25"/>
          <w:position w:val="-4"/>
          <w:sz w:val="24"/>
          <w:szCs w:val="24"/>
        </w:rPr>
        <w:t xml:space="preserve"> </w:t>
      </w:r>
      <w:r>
        <w:rPr>
          <w:rFonts w:ascii="Times New Roman" w:hAnsi="Times New Roman" w:cs="Times New Roman"/>
          <w:i/>
          <w:sz w:val="24"/>
          <w:szCs w:val="24"/>
        </w:rPr>
        <w:t>сок</w:t>
      </w:r>
      <w:r>
        <w:rPr>
          <w:rFonts w:ascii="Times New Roman" w:hAnsi="Times New Roman" w:cs="Times New Roman"/>
          <w:sz w:val="24"/>
          <w:szCs w:val="24"/>
        </w:rPr>
        <w:t xml:space="preserve">), много </w:t>
      </w:r>
      <w:r>
        <w:rPr>
          <w:rFonts w:ascii="Times New Roman" w:hAnsi="Times New Roman" w:cs="Times New Roman"/>
          <w:i/>
          <w:sz w:val="24"/>
          <w:szCs w:val="24"/>
        </w:rPr>
        <w:t>дяде</w:t>
      </w:r>
      <w:r>
        <w:rPr>
          <w:rFonts w:ascii="Times New Roman" w:hAnsi="Times New Roman" w:cs="Times New Roman"/>
          <w:i/>
          <w:position w:val="-4"/>
          <w:sz w:val="24"/>
          <w:szCs w:val="24"/>
        </w:rPr>
        <w:t>́</w:t>
      </w:r>
      <w:r>
        <w:rPr>
          <w:rFonts w:ascii="Times New Roman" w:hAnsi="Times New Roman" w:cs="Times New Roman"/>
          <w:i/>
          <w:sz w:val="24"/>
          <w:szCs w:val="24"/>
        </w:rPr>
        <w:t xml:space="preserve">й </w:t>
      </w:r>
      <w:r>
        <w:rPr>
          <w:rFonts w:ascii="Times New Roman" w:hAnsi="Times New Roman" w:cs="Times New Roman"/>
          <w:sz w:val="24"/>
          <w:szCs w:val="24"/>
        </w:rPr>
        <w:t xml:space="preserve">(и </w:t>
      </w:r>
      <w:r>
        <w:rPr>
          <w:rFonts w:ascii="Times New Roman" w:hAnsi="Times New Roman" w:cs="Times New Roman"/>
          <w:i/>
          <w:sz w:val="24"/>
          <w:szCs w:val="24"/>
        </w:rPr>
        <w:t>дядьёв</w:t>
      </w:r>
      <w:r>
        <w:rPr>
          <w:rFonts w:ascii="Times New Roman" w:hAnsi="Times New Roman" w:cs="Times New Roman"/>
          <w:sz w:val="24"/>
          <w:szCs w:val="24"/>
        </w:rPr>
        <w:t xml:space="preserve">), набрать </w:t>
      </w:r>
      <w:proofErr w:type="spellStart"/>
      <w:r>
        <w:rPr>
          <w:rFonts w:ascii="Times New Roman" w:hAnsi="Times New Roman" w:cs="Times New Roman"/>
          <w:i/>
          <w:sz w:val="24"/>
          <w:szCs w:val="24"/>
        </w:rPr>
        <w:t>жёлудей</w:t>
      </w:r>
      <w:proofErr w:type="spellEnd"/>
      <w:r>
        <w:rPr>
          <w:rFonts w:ascii="Times New Roman" w:hAnsi="Times New Roman" w:cs="Times New Roman"/>
          <w:sz w:val="24"/>
          <w:szCs w:val="24"/>
        </w:rPr>
        <w:t>.</w:t>
      </w:r>
    </w:p>
    <w:p w:rsidR="007F0686" w:rsidRDefault="007F0686" w:rsidP="007F0686">
      <w:pPr>
        <w:spacing w:after="0" w:line="240" w:lineRule="auto"/>
        <w:rPr>
          <w:rFonts w:ascii="Times New Roman" w:hAnsi="Times New Roman" w:cs="Times New Roman"/>
          <w:sz w:val="24"/>
          <w:szCs w:val="24"/>
        </w:rPr>
      </w:pPr>
    </w:p>
    <w:p w:rsidR="007F0686" w:rsidRDefault="007F0686" w:rsidP="007F0686">
      <w:pPr>
        <w:pStyle w:val="a3"/>
        <w:spacing w:line="240" w:lineRule="auto"/>
        <w:ind w:left="0"/>
        <w:rPr>
          <w:rFonts w:ascii="Times New Roman" w:hAnsi="Times New Roman"/>
          <w:b/>
          <w:sz w:val="24"/>
          <w:szCs w:val="24"/>
        </w:rPr>
      </w:pPr>
      <w:r>
        <w:rPr>
          <w:rFonts w:ascii="Times New Roman" w:hAnsi="Times New Roman"/>
          <w:b/>
          <w:sz w:val="24"/>
          <w:szCs w:val="24"/>
        </w:rPr>
        <w:t xml:space="preserve">3.3. Развитие функциональной грамотности </w:t>
      </w:r>
    </w:p>
    <w:p w:rsidR="007F0686" w:rsidRDefault="007F0686" w:rsidP="007F0686">
      <w:pPr>
        <w:pStyle w:val="a3"/>
        <w:spacing w:line="240" w:lineRule="auto"/>
        <w:ind w:left="0"/>
        <w:rPr>
          <w:rFonts w:ascii="Times New Roman" w:hAnsi="Times New Roman" w:cstheme="minorBidi"/>
          <w:bCs/>
          <w:i/>
          <w:iCs/>
          <w:sz w:val="24"/>
          <w:szCs w:val="24"/>
        </w:rPr>
      </w:pPr>
    </w:p>
    <w:p w:rsidR="007F0686" w:rsidRDefault="007F0686" w:rsidP="007F0686">
      <w:pPr>
        <w:pStyle w:val="a3"/>
        <w:spacing w:line="240" w:lineRule="auto"/>
        <w:ind w:left="0"/>
        <w:rPr>
          <w:rFonts w:ascii="Times New Roman" w:hAnsi="Times New Roman"/>
          <w:bCs/>
          <w:i/>
          <w:iCs/>
          <w:sz w:val="24"/>
          <w:szCs w:val="24"/>
        </w:rPr>
      </w:pPr>
      <w:r>
        <w:rPr>
          <w:rFonts w:ascii="Times New Roman" w:hAnsi="Times New Roman"/>
          <w:bCs/>
          <w:i/>
          <w:iCs/>
          <w:sz w:val="24"/>
          <w:szCs w:val="24"/>
        </w:rPr>
        <w:t>В одном из выделенных ниже слов допущена ошибка в образовании формы</w:t>
      </w:r>
    </w:p>
    <w:p w:rsidR="007F0686" w:rsidRDefault="007F0686" w:rsidP="007F0686">
      <w:pPr>
        <w:pStyle w:val="a3"/>
        <w:spacing w:line="240" w:lineRule="auto"/>
        <w:ind w:left="0"/>
        <w:rPr>
          <w:rFonts w:ascii="Times New Roman" w:hAnsi="Times New Roman"/>
          <w:bCs/>
          <w:i/>
          <w:iCs/>
          <w:sz w:val="24"/>
          <w:szCs w:val="24"/>
        </w:rPr>
      </w:pPr>
      <w:r>
        <w:rPr>
          <w:rFonts w:ascii="Times New Roman" w:hAnsi="Times New Roman"/>
          <w:bCs/>
          <w:i/>
          <w:iCs/>
          <w:sz w:val="24"/>
          <w:szCs w:val="24"/>
        </w:rPr>
        <w:t>лова. Исправьте ошибку и запишите слово правильно.</w:t>
      </w:r>
    </w:p>
    <w:p w:rsidR="007F0686" w:rsidRDefault="007F0686" w:rsidP="007F0686">
      <w:pPr>
        <w:pStyle w:val="a3"/>
        <w:spacing w:line="240" w:lineRule="auto"/>
        <w:ind w:left="0"/>
        <w:rPr>
          <w:rFonts w:ascii="Times New Roman" w:hAnsi="Times New Roman"/>
          <w:b/>
          <w:sz w:val="24"/>
          <w:szCs w:val="24"/>
        </w:rPr>
      </w:pP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1)несколько ПОЛОТЕНЕЦ</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старые ПРОФЕССОРА</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новые ВЫБОРЫ пара ТУФЛЕЙ пачка МАКАРОН</w:t>
      </w:r>
    </w:p>
    <w:p w:rsidR="007F0686" w:rsidRDefault="007F0686" w:rsidP="007F0686">
      <w:pPr>
        <w:pStyle w:val="a3"/>
        <w:spacing w:line="240" w:lineRule="auto"/>
        <w:ind w:left="0"/>
        <w:rPr>
          <w:rFonts w:ascii="Times New Roman" w:hAnsi="Times New Roman"/>
          <w:bCs/>
          <w:sz w:val="24"/>
          <w:szCs w:val="24"/>
        </w:rPr>
      </w:pP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2)пять КОЧЕРЁГ</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уважаемые ДИРЕКТОРА открытие ЯРМАРОК пять КАСТРЮЛЕЙ</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двух пар БОТИНОК</w:t>
      </w:r>
    </w:p>
    <w:p w:rsidR="007F0686" w:rsidRDefault="007F0686" w:rsidP="007F0686">
      <w:pPr>
        <w:pStyle w:val="a3"/>
        <w:spacing w:line="240" w:lineRule="auto"/>
        <w:ind w:left="0"/>
        <w:rPr>
          <w:rFonts w:ascii="Times New Roman" w:hAnsi="Times New Roman"/>
          <w:bCs/>
          <w:sz w:val="24"/>
          <w:szCs w:val="24"/>
        </w:rPr>
      </w:pP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3)пара НОСКОВ полки для КУХОНЬ мягких КРЕСЕЛ все ВОЗРАСТА</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нет СПЛЕТЕН</w:t>
      </w:r>
    </w:p>
    <w:p w:rsidR="007F0686" w:rsidRDefault="007F0686" w:rsidP="007F0686">
      <w:pPr>
        <w:pStyle w:val="a3"/>
        <w:spacing w:line="240" w:lineRule="auto"/>
        <w:ind w:left="0"/>
        <w:rPr>
          <w:rFonts w:ascii="Times New Roman" w:hAnsi="Times New Roman"/>
          <w:bCs/>
          <w:sz w:val="24"/>
          <w:szCs w:val="24"/>
        </w:rPr>
      </w:pP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4)модных СЕРЁГ</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здоровые ДЁСНЫ</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игровые КОМПЬЮТЕРА</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любимые ПРОФЕССОРА</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много СВАДЕБ</w:t>
      </w:r>
    </w:p>
    <w:p w:rsidR="007F0686" w:rsidRDefault="007F0686" w:rsidP="007F0686">
      <w:pPr>
        <w:pStyle w:val="a3"/>
        <w:spacing w:line="240" w:lineRule="auto"/>
        <w:ind w:left="0"/>
        <w:rPr>
          <w:rFonts w:ascii="Times New Roman" w:hAnsi="Times New Roman"/>
          <w:bCs/>
          <w:sz w:val="24"/>
          <w:szCs w:val="24"/>
        </w:rPr>
      </w:pP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5)опытные ШОФЁРЫ среди известных ГРУЗИН две пары ЧУЛОК</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рота СОЛДАТОВ</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зимних КАНИКУЛ</w:t>
      </w:r>
    </w:p>
    <w:p w:rsidR="007F0686" w:rsidRDefault="007F0686" w:rsidP="007F0686">
      <w:pPr>
        <w:pStyle w:val="a3"/>
        <w:spacing w:line="240" w:lineRule="auto"/>
        <w:ind w:left="0"/>
        <w:rPr>
          <w:rFonts w:ascii="Times New Roman" w:hAnsi="Times New Roman"/>
          <w:bCs/>
          <w:sz w:val="24"/>
          <w:szCs w:val="24"/>
        </w:rPr>
      </w:pP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6)звонкие КОЛОКОЛА</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несколько АБЗАЦЕВ квалифицированные ЛЕКТОРЫ подбросить УГЛЕЙ</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опытные ТОКАРЯ</w:t>
      </w:r>
    </w:p>
    <w:p w:rsidR="007F0686" w:rsidRDefault="007F0686" w:rsidP="007F0686">
      <w:pPr>
        <w:pStyle w:val="a3"/>
        <w:spacing w:line="240" w:lineRule="auto"/>
        <w:ind w:left="0"/>
        <w:rPr>
          <w:rFonts w:ascii="Times New Roman" w:hAnsi="Times New Roman"/>
          <w:bCs/>
          <w:sz w:val="24"/>
          <w:szCs w:val="24"/>
        </w:rPr>
      </w:pP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7)бдительные СТОРОЖА на ширине ПЛЕЧЕЙ старые КОНЮХИ</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банка САРДИН</w:t>
      </w:r>
    </w:p>
    <w:p w:rsidR="007F0686" w:rsidRDefault="007F0686" w:rsidP="007F0686">
      <w:pPr>
        <w:pStyle w:val="a3"/>
        <w:spacing w:line="240" w:lineRule="auto"/>
        <w:ind w:left="0"/>
        <w:rPr>
          <w:rFonts w:ascii="Times New Roman" w:hAnsi="Times New Roman"/>
          <w:bCs/>
          <w:sz w:val="24"/>
          <w:szCs w:val="24"/>
        </w:rPr>
      </w:pPr>
      <w:r>
        <w:rPr>
          <w:rFonts w:ascii="Times New Roman" w:hAnsi="Times New Roman"/>
          <w:bCs/>
          <w:sz w:val="24"/>
          <w:szCs w:val="24"/>
        </w:rPr>
        <w:t>гора АПЕЛЬСИНОВ</w:t>
      </w:r>
    </w:p>
    <w:p w:rsidR="007F0686" w:rsidRDefault="007F0686" w:rsidP="007F0686">
      <w:pPr>
        <w:pStyle w:val="a3"/>
        <w:spacing w:line="240" w:lineRule="auto"/>
        <w:ind w:left="0"/>
        <w:rPr>
          <w:rFonts w:ascii="Times New Roman" w:hAnsi="Times New Roman"/>
          <w:b/>
          <w:sz w:val="24"/>
          <w:szCs w:val="24"/>
        </w:rPr>
      </w:pPr>
      <w:r>
        <w:rPr>
          <w:rFonts w:ascii="Times New Roman" w:hAnsi="Times New Roman"/>
          <w:b/>
          <w:sz w:val="24"/>
          <w:szCs w:val="24"/>
        </w:rPr>
        <w:t>ПРОВЕРКА</w:t>
      </w:r>
    </w:p>
    <w:p w:rsidR="007F0686" w:rsidRDefault="007F0686" w:rsidP="007F0686">
      <w:pPr>
        <w:pStyle w:val="a3"/>
        <w:numPr>
          <w:ilvl w:val="0"/>
          <w:numId w:val="11"/>
        </w:numPr>
        <w:tabs>
          <w:tab w:val="left" w:pos="371"/>
        </w:tabs>
        <w:spacing w:after="0" w:line="240" w:lineRule="auto"/>
        <w:ind w:hanging="259"/>
        <w:rPr>
          <w:rFonts w:ascii="Times New Roman" w:hAnsi="Times New Roman"/>
          <w:sz w:val="24"/>
        </w:rPr>
      </w:pPr>
      <w:r>
        <w:rPr>
          <w:rFonts w:ascii="Times New Roman" w:hAnsi="Times New Roman"/>
          <w:spacing w:val="-2"/>
          <w:sz w:val="24"/>
        </w:rPr>
        <w:t>туфель</w:t>
      </w:r>
    </w:p>
    <w:p w:rsidR="007F0686" w:rsidRDefault="007F0686" w:rsidP="007F0686">
      <w:pPr>
        <w:pStyle w:val="a3"/>
        <w:numPr>
          <w:ilvl w:val="0"/>
          <w:numId w:val="11"/>
        </w:numPr>
        <w:tabs>
          <w:tab w:val="left" w:pos="371"/>
        </w:tabs>
        <w:spacing w:after="0" w:line="240" w:lineRule="auto"/>
        <w:ind w:hanging="259"/>
        <w:rPr>
          <w:rFonts w:ascii="Times New Roman" w:hAnsi="Times New Roman"/>
          <w:sz w:val="24"/>
        </w:rPr>
      </w:pPr>
      <w:r>
        <w:rPr>
          <w:rFonts w:ascii="Times New Roman" w:hAnsi="Times New Roman"/>
          <w:spacing w:val="-2"/>
          <w:sz w:val="24"/>
        </w:rPr>
        <w:t>кастрюль</w:t>
      </w:r>
    </w:p>
    <w:p w:rsidR="007F0686" w:rsidRDefault="007F0686" w:rsidP="007F0686">
      <w:pPr>
        <w:pStyle w:val="a3"/>
        <w:numPr>
          <w:ilvl w:val="0"/>
          <w:numId w:val="11"/>
        </w:numPr>
        <w:tabs>
          <w:tab w:val="left" w:pos="370"/>
        </w:tabs>
        <w:spacing w:after="0" w:line="240" w:lineRule="auto"/>
        <w:ind w:left="370" w:hanging="258"/>
        <w:rPr>
          <w:rFonts w:ascii="Times New Roman" w:hAnsi="Times New Roman"/>
          <w:sz w:val="24"/>
        </w:rPr>
      </w:pPr>
      <w:r>
        <w:rPr>
          <w:rFonts w:ascii="Times New Roman" w:hAnsi="Times New Roman"/>
          <w:spacing w:val="-2"/>
          <w:sz w:val="24"/>
        </w:rPr>
        <w:t>возрасты</w:t>
      </w:r>
    </w:p>
    <w:p w:rsidR="007F0686" w:rsidRDefault="007F0686" w:rsidP="007F0686">
      <w:pPr>
        <w:pStyle w:val="a3"/>
        <w:numPr>
          <w:ilvl w:val="0"/>
          <w:numId w:val="11"/>
        </w:numPr>
        <w:tabs>
          <w:tab w:val="left" w:pos="371"/>
        </w:tabs>
        <w:spacing w:after="0" w:line="240" w:lineRule="auto"/>
        <w:ind w:hanging="259"/>
        <w:rPr>
          <w:rFonts w:ascii="Times New Roman" w:hAnsi="Times New Roman"/>
          <w:sz w:val="24"/>
        </w:rPr>
      </w:pPr>
      <w:r>
        <w:rPr>
          <w:rFonts w:ascii="Times New Roman" w:hAnsi="Times New Roman"/>
          <w:spacing w:val="-2"/>
          <w:sz w:val="24"/>
        </w:rPr>
        <w:t>компьютеры</w:t>
      </w:r>
    </w:p>
    <w:p w:rsidR="007F0686" w:rsidRDefault="007F0686" w:rsidP="007F0686">
      <w:pPr>
        <w:pStyle w:val="a3"/>
        <w:numPr>
          <w:ilvl w:val="0"/>
          <w:numId w:val="11"/>
        </w:numPr>
        <w:tabs>
          <w:tab w:val="left" w:pos="371"/>
        </w:tabs>
        <w:spacing w:before="1" w:after="0" w:line="240" w:lineRule="auto"/>
        <w:ind w:hanging="259"/>
        <w:rPr>
          <w:rFonts w:ascii="Times New Roman" w:hAnsi="Times New Roman"/>
          <w:sz w:val="24"/>
        </w:rPr>
      </w:pPr>
      <w:r>
        <w:rPr>
          <w:rFonts w:ascii="Times New Roman" w:hAnsi="Times New Roman"/>
          <w:spacing w:val="-2"/>
          <w:sz w:val="24"/>
        </w:rPr>
        <w:t>солдат</w:t>
      </w:r>
    </w:p>
    <w:p w:rsidR="007F0686" w:rsidRDefault="007F0686" w:rsidP="007F0686">
      <w:pPr>
        <w:pStyle w:val="a3"/>
        <w:numPr>
          <w:ilvl w:val="0"/>
          <w:numId w:val="11"/>
        </w:numPr>
        <w:tabs>
          <w:tab w:val="left" w:pos="371"/>
        </w:tabs>
        <w:spacing w:after="0" w:line="240" w:lineRule="auto"/>
        <w:ind w:hanging="259"/>
        <w:rPr>
          <w:rFonts w:ascii="Times New Roman" w:hAnsi="Times New Roman"/>
          <w:sz w:val="24"/>
        </w:rPr>
      </w:pPr>
      <w:r>
        <w:rPr>
          <w:rFonts w:ascii="Times New Roman" w:hAnsi="Times New Roman"/>
          <w:spacing w:val="-2"/>
          <w:sz w:val="24"/>
        </w:rPr>
        <w:t>токари</w:t>
      </w:r>
    </w:p>
    <w:p w:rsidR="007F0686" w:rsidRPr="00DD639A" w:rsidRDefault="007F0686" w:rsidP="00DD639A">
      <w:pPr>
        <w:pStyle w:val="a3"/>
        <w:numPr>
          <w:ilvl w:val="0"/>
          <w:numId w:val="11"/>
        </w:numPr>
        <w:tabs>
          <w:tab w:val="left" w:pos="371"/>
        </w:tabs>
        <w:spacing w:after="0" w:line="240" w:lineRule="auto"/>
        <w:ind w:hanging="259"/>
        <w:rPr>
          <w:rFonts w:ascii="Times New Roman" w:hAnsi="Times New Roman"/>
          <w:sz w:val="24"/>
        </w:rPr>
      </w:pPr>
      <w:r>
        <w:rPr>
          <w:rFonts w:ascii="Times New Roman" w:hAnsi="Times New Roman"/>
          <w:spacing w:val="-4"/>
          <w:sz w:val="24"/>
        </w:rPr>
        <w:t>плеч</w:t>
      </w:r>
    </w:p>
    <w:p w:rsidR="007F0686" w:rsidRDefault="007F0686" w:rsidP="007F0686">
      <w:pPr>
        <w:tabs>
          <w:tab w:val="left" w:pos="142"/>
        </w:tabs>
        <w:spacing w:line="240" w:lineRule="auto"/>
        <w:rPr>
          <w:rFonts w:ascii="Times New Roman" w:hAnsi="Times New Roman" w:cs="Times New Roman"/>
          <w:b/>
          <w:i/>
          <w:iCs/>
          <w:sz w:val="24"/>
          <w:szCs w:val="24"/>
        </w:rPr>
      </w:pPr>
      <w:r>
        <w:rPr>
          <w:rFonts w:ascii="Times New Roman" w:hAnsi="Times New Roman" w:cs="Times New Roman"/>
          <w:b/>
          <w:sz w:val="24"/>
          <w:szCs w:val="24"/>
        </w:rPr>
        <w:t>3.</w:t>
      </w:r>
      <w:proofErr w:type="gramStart"/>
      <w:r>
        <w:rPr>
          <w:rFonts w:ascii="Times New Roman" w:hAnsi="Times New Roman" w:cs="Times New Roman"/>
          <w:b/>
          <w:sz w:val="24"/>
          <w:szCs w:val="24"/>
        </w:rPr>
        <w:t>4.</w:t>
      </w:r>
      <w:r>
        <w:rPr>
          <w:rFonts w:ascii="Times New Roman" w:hAnsi="Times New Roman" w:cs="Times New Roman"/>
          <w:b/>
          <w:i/>
          <w:iCs/>
          <w:sz w:val="24"/>
          <w:szCs w:val="24"/>
        </w:rPr>
        <w:t>Выполнение</w:t>
      </w:r>
      <w:proofErr w:type="gramEnd"/>
      <w:r>
        <w:rPr>
          <w:rFonts w:ascii="Times New Roman" w:hAnsi="Times New Roman" w:cs="Times New Roman"/>
          <w:b/>
          <w:i/>
          <w:iCs/>
          <w:sz w:val="24"/>
          <w:szCs w:val="24"/>
        </w:rPr>
        <w:t xml:space="preserve"> заданий в форме</w:t>
      </w:r>
      <w:r>
        <w:rPr>
          <w:rFonts w:ascii="Times New Roman" w:hAnsi="Times New Roman" w:cs="Times New Roman"/>
          <w:bCs/>
          <w:i/>
          <w:iCs/>
          <w:sz w:val="24"/>
          <w:szCs w:val="24"/>
        </w:rPr>
        <w:t xml:space="preserve"> ГИА (ОГЭ, ЕГЭ,</w:t>
      </w:r>
      <w:r>
        <w:rPr>
          <w:rFonts w:ascii="Times New Roman" w:hAnsi="Times New Roman" w:cs="Times New Roman"/>
          <w:b/>
          <w:i/>
          <w:iCs/>
          <w:sz w:val="24"/>
          <w:szCs w:val="24"/>
        </w:rPr>
        <w:t>ВПР)</w:t>
      </w:r>
    </w:p>
    <w:p w:rsidR="007F0686" w:rsidRDefault="007F0686" w:rsidP="007F0686">
      <w:pPr>
        <w:pStyle w:val="1"/>
        <w:keepNext w:val="0"/>
        <w:keepLines w:val="0"/>
        <w:numPr>
          <w:ilvl w:val="0"/>
          <w:numId w:val="10"/>
        </w:numPr>
        <w:tabs>
          <w:tab w:val="left" w:pos="393"/>
        </w:tabs>
        <w:spacing w:before="260" w:line="240" w:lineRule="auto"/>
        <w:ind w:left="393" w:hanging="280"/>
        <w:rPr>
          <w:rFonts w:ascii="Times New Roman" w:hAnsi="Times New Roman" w:cs="Times New Roman"/>
          <w:b/>
          <w:sz w:val="27"/>
          <w:szCs w:val="27"/>
        </w:rPr>
      </w:pPr>
      <w:proofErr w:type="gramStart"/>
      <w:r>
        <w:rPr>
          <w:spacing w:val="-2"/>
          <w:sz w:val="24"/>
          <w:szCs w:val="24"/>
        </w:rPr>
        <w:t>.</w:t>
      </w:r>
      <w:r>
        <w:t>Определите</w:t>
      </w:r>
      <w:proofErr w:type="gramEnd"/>
      <w:r>
        <w:rPr>
          <w:spacing w:val="-10"/>
        </w:rPr>
        <w:t xml:space="preserve"> </w:t>
      </w:r>
      <w:r>
        <w:t>род</w:t>
      </w:r>
      <w:r>
        <w:rPr>
          <w:spacing w:val="-6"/>
        </w:rPr>
        <w:t xml:space="preserve"> </w:t>
      </w:r>
      <w:r>
        <w:t>имен</w:t>
      </w:r>
      <w:r>
        <w:rPr>
          <w:spacing w:val="-5"/>
        </w:rPr>
        <w:t xml:space="preserve"> </w:t>
      </w:r>
      <w:r>
        <w:t>существительных.</w:t>
      </w:r>
      <w:r>
        <w:rPr>
          <w:spacing w:val="-6"/>
        </w:rPr>
        <w:t xml:space="preserve"> </w:t>
      </w:r>
      <w:r>
        <w:t>Спишите,</w:t>
      </w:r>
      <w:r>
        <w:rPr>
          <w:spacing w:val="1"/>
        </w:rPr>
        <w:t xml:space="preserve"> </w:t>
      </w:r>
      <w:r>
        <w:t>раскрывая</w:t>
      </w:r>
      <w:r>
        <w:rPr>
          <w:spacing w:val="-10"/>
        </w:rPr>
        <w:t xml:space="preserve"> </w:t>
      </w:r>
      <w:r>
        <w:rPr>
          <w:spacing w:val="-2"/>
        </w:rPr>
        <w:t>скобки.</w:t>
      </w:r>
    </w:p>
    <w:p w:rsidR="007F0686" w:rsidRDefault="007F0686" w:rsidP="007F0686">
      <w:pPr>
        <w:pStyle w:val="a3"/>
        <w:numPr>
          <w:ilvl w:val="1"/>
          <w:numId w:val="10"/>
        </w:numPr>
        <w:tabs>
          <w:tab w:val="left" w:pos="563"/>
        </w:tabs>
        <w:spacing w:after="0" w:line="240" w:lineRule="auto"/>
        <w:ind w:left="563" w:hanging="300"/>
        <w:rPr>
          <w:rFonts w:ascii="Times New Roman" w:hAnsi="Times New Roman"/>
          <w:sz w:val="24"/>
          <w:szCs w:val="24"/>
        </w:rPr>
      </w:pP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z w:val="24"/>
          <w:szCs w:val="24"/>
        </w:rPr>
        <w:t>долго</w:t>
      </w:r>
      <w:r>
        <w:rPr>
          <w:rFonts w:ascii="Times New Roman" w:hAnsi="Times New Roman"/>
          <w:spacing w:val="-10"/>
          <w:sz w:val="24"/>
          <w:szCs w:val="24"/>
        </w:rPr>
        <w:t xml:space="preserve"> </w:t>
      </w:r>
      <w:r>
        <w:rPr>
          <w:rFonts w:ascii="Times New Roman" w:hAnsi="Times New Roman"/>
          <w:sz w:val="24"/>
          <w:szCs w:val="24"/>
        </w:rPr>
        <w:t>греб</w:t>
      </w:r>
      <w:r>
        <w:rPr>
          <w:rFonts w:ascii="Times New Roman" w:hAnsi="Times New Roman"/>
          <w:spacing w:val="-9"/>
          <w:sz w:val="24"/>
          <w:szCs w:val="24"/>
        </w:rPr>
        <w:t xml:space="preserve"> </w:t>
      </w:r>
      <w:r>
        <w:rPr>
          <w:rFonts w:ascii="Times New Roman" w:hAnsi="Times New Roman"/>
          <w:sz w:val="24"/>
          <w:szCs w:val="24"/>
        </w:rPr>
        <w:t>веслами,</w:t>
      </w:r>
      <w:r>
        <w:rPr>
          <w:rFonts w:ascii="Times New Roman" w:hAnsi="Times New Roman"/>
          <w:spacing w:val="-6"/>
          <w:sz w:val="24"/>
          <w:szCs w:val="24"/>
        </w:rPr>
        <w:t xml:space="preserve"> </w:t>
      </w:r>
      <w:r>
        <w:rPr>
          <w:rFonts w:ascii="Times New Roman" w:hAnsi="Times New Roman"/>
          <w:sz w:val="24"/>
          <w:szCs w:val="24"/>
        </w:rPr>
        <w:t>отчего</w:t>
      </w:r>
      <w:r>
        <w:rPr>
          <w:rFonts w:ascii="Times New Roman" w:hAnsi="Times New Roman"/>
          <w:spacing w:val="-9"/>
          <w:sz w:val="24"/>
          <w:szCs w:val="24"/>
        </w:rPr>
        <w:t xml:space="preserve"> </w:t>
      </w:r>
      <w:r>
        <w:rPr>
          <w:rFonts w:ascii="Times New Roman" w:hAnsi="Times New Roman"/>
          <w:sz w:val="24"/>
          <w:szCs w:val="24"/>
        </w:rPr>
        <w:t>на</w:t>
      </w:r>
      <w:r>
        <w:rPr>
          <w:rFonts w:ascii="Times New Roman" w:hAnsi="Times New Roman"/>
          <w:spacing w:val="-7"/>
          <w:sz w:val="24"/>
          <w:szCs w:val="24"/>
        </w:rPr>
        <w:t xml:space="preserve"> </w:t>
      </w:r>
      <w:r>
        <w:rPr>
          <w:rFonts w:ascii="Times New Roman" w:hAnsi="Times New Roman"/>
          <w:sz w:val="24"/>
          <w:szCs w:val="24"/>
        </w:rPr>
        <w:t>руке</w:t>
      </w:r>
      <w:r>
        <w:rPr>
          <w:rFonts w:ascii="Times New Roman" w:hAnsi="Times New Roman"/>
          <w:spacing w:val="-7"/>
          <w:sz w:val="24"/>
          <w:szCs w:val="24"/>
        </w:rPr>
        <w:t xml:space="preserve"> </w:t>
      </w:r>
      <w:r>
        <w:rPr>
          <w:rFonts w:ascii="Times New Roman" w:hAnsi="Times New Roman"/>
          <w:sz w:val="24"/>
          <w:szCs w:val="24"/>
        </w:rPr>
        <w:t>(вздуться)</w:t>
      </w:r>
      <w:r>
        <w:rPr>
          <w:rFonts w:ascii="Times New Roman" w:hAnsi="Times New Roman"/>
          <w:spacing w:val="-5"/>
          <w:sz w:val="24"/>
          <w:szCs w:val="24"/>
        </w:rPr>
        <w:t xml:space="preserve"> </w:t>
      </w:r>
      <w:r>
        <w:rPr>
          <w:rFonts w:ascii="Times New Roman" w:hAnsi="Times New Roman"/>
          <w:sz w:val="24"/>
          <w:szCs w:val="24"/>
        </w:rPr>
        <w:t>(огромный)</w:t>
      </w:r>
      <w:r>
        <w:rPr>
          <w:rFonts w:ascii="Times New Roman" w:hAnsi="Times New Roman"/>
          <w:spacing w:val="-9"/>
          <w:sz w:val="24"/>
          <w:szCs w:val="24"/>
        </w:rPr>
        <w:t xml:space="preserve"> </w:t>
      </w:r>
      <w:r>
        <w:rPr>
          <w:rFonts w:ascii="Times New Roman" w:hAnsi="Times New Roman"/>
          <w:spacing w:val="-2"/>
          <w:sz w:val="24"/>
          <w:szCs w:val="24"/>
        </w:rPr>
        <w:t>мозоль.</w:t>
      </w:r>
    </w:p>
    <w:p w:rsidR="007F0686" w:rsidRDefault="007F0686" w:rsidP="007F0686">
      <w:pPr>
        <w:pStyle w:val="a3"/>
        <w:numPr>
          <w:ilvl w:val="1"/>
          <w:numId w:val="10"/>
        </w:numPr>
        <w:tabs>
          <w:tab w:val="left" w:pos="563"/>
        </w:tabs>
        <w:spacing w:before="14" w:after="0" w:line="240" w:lineRule="auto"/>
        <w:ind w:left="563" w:hanging="300"/>
        <w:rPr>
          <w:rFonts w:ascii="Times New Roman" w:hAnsi="Times New Roman"/>
          <w:sz w:val="24"/>
          <w:szCs w:val="24"/>
        </w:rPr>
      </w:pPr>
      <w:r>
        <w:rPr>
          <w:rFonts w:ascii="Times New Roman" w:hAnsi="Times New Roman"/>
          <w:sz w:val="24"/>
          <w:szCs w:val="24"/>
        </w:rPr>
        <w:t>Мать</w:t>
      </w:r>
      <w:r>
        <w:rPr>
          <w:rFonts w:ascii="Times New Roman" w:hAnsi="Times New Roman"/>
          <w:spacing w:val="-7"/>
          <w:sz w:val="24"/>
          <w:szCs w:val="24"/>
        </w:rPr>
        <w:t xml:space="preserve"> </w:t>
      </w:r>
      <w:r>
        <w:rPr>
          <w:rFonts w:ascii="Times New Roman" w:hAnsi="Times New Roman"/>
          <w:sz w:val="24"/>
          <w:szCs w:val="24"/>
        </w:rPr>
        <w:t>чисто</w:t>
      </w:r>
      <w:r>
        <w:rPr>
          <w:rFonts w:ascii="Times New Roman" w:hAnsi="Times New Roman"/>
          <w:spacing w:val="-8"/>
          <w:sz w:val="24"/>
          <w:szCs w:val="24"/>
        </w:rPr>
        <w:t xml:space="preserve"> </w:t>
      </w:r>
      <w:r>
        <w:rPr>
          <w:rFonts w:ascii="Times New Roman" w:hAnsi="Times New Roman"/>
          <w:sz w:val="24"/>
          <w:szCs w:val="24"/>
        </w:rPr>
        <w:t>прибрала</w:t>
      </w:r>
      <w:r>
        <w:rPr>
          <w:rFonts w:ascii="Times New Roman" w:hAnsi="Times New Roman"/>
          <w:spacing w:val="-12"/>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комнате,</w:t>
      </w:r>
      <w:r>
        <w:rPr>
          <w:rFonts w:ascii="Times New Roman" w:hAnsi="Times New Roman"/>
          <w:spacing w:val="-11"/>
          <w:sz w:val="24"/>
          <w:szCs w:val="24"/>
        </w:rPr>
        <w:t xml:space="preserve"> </w:t>
      </w:r>
      <w:r>
        <w:rPr>
          <w:rFonts w:ascii="Times New Roman" w:hAnsi="Times New Roman"/>
          <w:sz w:val="24"/>
          <w:szCs w:val="24"/>
        </w:rPr>
        <w:t>на</w:t>
      </w:r>
      <w:r>
        <w:rPr>
          <w:rFonts w:ascii="Times New Roman" w:hAnsi="Times New Roman"/>
          <w:spacing w:val="-5"/>
          <w:sz w:val="24"/>
          <w:szCs w:val="24"/>
        </w:rPr>
        <w:t xml:space="preserve"> </w:t>
      </w:r>
      <w:r>
        <w:rPr>
          <w:rFonts w:ascii="Times New Roman" w:hAnsi="Times New Roman"/>
          <w:sz w:val="24"/>
          <w:szCs w:val="24"/>
        </w:rPr>
        <w:t>окна</w:t>
      </w:r>
      <w:r>
        <w:rPr>
          <w:rFonts w:ascii="Times New Roman" w:hAnsi="Times New Roman"/>
          <w:spacing w:val="-10"/>
          <w:sz w:val="24"/>
          <w:szCs w:val="24"/>
        </w:rPr>
        <w:t xml:space="preserve"> </w:t>
      </w:r>
      <w:r>
        <w:rPr>
          <w:rFonts w:ascii="Times New Roman" w:hAnsi="Times New Roman"/>
          <w:sz w:val="24"/>
          <w:szCs w:val="24"/>
        </w:rPr>
        <w:t>повесила</w:t>
      </w:r>
      <w:r>
        <w:rPr>
          <w:rFonts w:ascii="Times New Roman" w:hAnsi="Times New Roman"/>
          <w:spacing w:val="-5"/>
          <w:sz w:val="24"/>
          <w:szCs w:val="24"/>
        </w:rPr>
        <w:t xml:space="preserve"> </w:t>
      </w:r>
      <w:r>
        <w:rPr>
          <w:rFonts w:ascii="Times New Roman" w:hAnsi="Times New Roman"/>
          <w:sz w:val="24"/>
          <w:szCs w:val="24"/>
        </w:rPr>
        <w:t>(красивый)</w:t>
      </w:r>
      <w:r>
        <w:rPr>
          <w:rFonts w:ascii="Times New Roman" w:hAnsi="Times New Roman"/>
          <w:spacing w:val="-12"/>
          <w:sz w:val="24"/>
          <w:szCs w:val="24"/>
        </w:rPr>
        <w:t xml:space="preserve"> </w:t>
      </w:r>
      <w:r>
        <w:rPr>
          <w:rFonts w:ascii="Times New Roman" w:hAnsi="Times New Roman"/>
          <w:spacing w:val="-2"/>
          <w:sz w:val="24"/>
          <w:szCs w:val="24"/>
        </w:rPr>
        <w:t>тюль.</w:t>
      </w:r>
    </w:p>
    <w:p w:rsidR="007F0686" w:rsidRDefault="007F0686" w:rsidP="007F0686">
      <w:pPr>
        <w:pStyle w:val="a3"/>
        <w:numPr>
          <w:ilvl w:val="1"/>
          <w:numId w:val="10"/>
        </w:numPr>
        <w:tabs>
          <w:tab w:val="left" w:pos="563"/>
        </w:tabs>
        <w:spacing w:before="14" w:after="0" w:line="240" w:lineRule="auto"/>
        <w:ind w:left="563" w:hanging="300"/>
        <w:rPr>
          <w:rFonts w:ascii="Times New Roman" w:hAnsi="Times New Roman"/>
          <w:sz w:val="24"/>
          <w:szCs w:val="24"/>
        </w:rPr>
      </w:pPr>
      <w:r>
        <w:rPr>
          <w:rFonts w:ascii="Times New Roman" w:hAnsi="Times New Roman"/>
          <w:sz w:val="24"/>
          <w:szCs w:val="24"/>
        </w:rPr>
        <w:t>Лицо</w:t>
      </w:r>
      <w:r>
        <w:rPr>
          <w:rFonts w:ascii="Times New Roman" w:hAnsi="Times New Roman"/>
          <w:spacing w:val="-10"/>
          <w:sz w:val="24"/>
          <w:szCs w:val="24"/>
        </w:rPr>
        <w:t xml:space="preserve"> </w:t>
      </w:r>
      <w:r>
        <w:rPr>
          <w:rFonts w:ascii="Times New Roman" w:hAnsi="Times New Roman"/>
          <w:sz w:val="24"/>
          <w:szCs w:val="24"/>
        </w:rPr>
        <w:t>дамы</w:t>
      </w:r>
      <w:r>
        <w:rPr>
          <w:rFonts w:ascii="Times New Roman" w:hAnsi="Times New Roman"/>
          <w:spacing w:val="-12"/>
          <w:sz w:val="24"/>
          <w:szCs w:val="24"/>
        </w:rPr>
        <w:t xml:space="preserve"> </w:t>
      </w:r>
      <w:r>
        <w:rPr>
          <w:rFonts w:ascii="Times New Roman" w:hAnsi="Times New Roman"/>
          <w:sz w:val="24"/>
          <w:szCs w:val="24"/>
        </w:rPr>
        <w:t>(скрывать)</w:t>
      </w:r>
      <w:r>
        <w:rPr>
          <w:rFonts w:ascii="Times New Roman" w:hAnsi="Times New Roman"/>
          <w:spacing w:val="-12"/>
          <w:sz w:val="24"/>
          <w:szCs w:val="24"/>
        </w:rPr>
        <w:t xml:space="preserve"> </w:t>
      </w:r>
      <w:r>
        <w:rPr>
          <w:rFonts w:ascii="Times New Roman" w:hAnsi="Times New Roman"/>
          <w:sz w:val="24"/>
          <w:szCs w:val="24"/>
        </w:rPr>
        <w:t>(густой)</w:t>
      </w:r>
      <w:r>
        <w:rPr>
          <w:rFonts w:ascii="Times New Roman" w:hAnsi="Times New Roman"/>
          <w:spacing w:val="-7"/>
          <w:sz w:val="24"/>
          <w:szCs w:val="24"/>
        </w:rPr>
        <w:t xml:space="preserve"> </w:t>
      </w:r>
      <w:r>
        <w:rPr>
          <w:rFonts w:ascii="Times New Roman" w:hAnsi="Times New Roman"/>
          <w:spacing w:val="-2"/>
          <w:sz w:val="24"/>
          <w:szCs w:val="24"/>
        </w:rPr>
        <w:t>вуаль.</w:t>
      </w:r>
    </w:p>
    <w:p w:rsidR="007F0686" w:rsidRDefault="007F0686" w:rsidP="007F0686">
      <w:pPr>
        <w:pStyle w:val="a3"/>
        <w:numPr>
          <w:ilvl w:val="1"/>
          <w:numId w:val="10"/>
        </w:numPr>
        <w:tabs>
          <w:tab w:val="left" w:pos="563"/>
        </w:tabs>
        <w:spacing w:before="14" w:after="0" w:line="240" w:lineRule="auto"/>
        <w:ind w:left="563" w:hanging="300"/>
        <w:rPr>
          <w:rFonts w:ascii="Times New Roman" w:hAnsi="Times New Roman"/>
          <w:sz w:val="24"/>
          <w:szCs w:val="24"/>
        </w:rPr>
      </w:pPr>
      <w:r>
        <w:rPr>
          <w:rFonts w:ascii="Times New Roman" w:hAnsi="Times New Roman"/>
          <w:sz w:val="24"/>
          <w:szCs w:val="24"/>
        </w:rPr>
        <w:t>Отличник</w:t>
      </w:r>
      <w:r>
        <w:rPr>
          <w:rFonts w:ascii="Times New Roman" w:hAnsi="Times New Roman"/>
          <w:spacing w:val="-14"/>
          <w:sz w:val="24"/>
          <w:szCs w:val="24"/>
        </w:rPr>
        <w:t xml:space="preserve"> </w:t>
      </w:r>
      <w:r>
        <w:rPr>
          <w:rFonts w:ascii="Times New Roman" w:hAnsi="Times New Roman"/>
          <w:sz w:val="24"/>
          <w:szCs w:val="24"/>
        </w:rPr>
        <w:t>гордится</w:t>
      </w:r>
      <w:r>
        <w:rPr>
          <w:rFonts w:ascii="Times New Roman" w:hAnsi="Times New Roman"/>
          <w:spacing w:val="-12"/>
          <w:sz w:val="24"/>
          <w:szCs w:val="24"/>
        </w:rPr>
        <w:t xml:space="preserve"> </w:t>
      </w:r>
      <w:r>
        <w:rPr>
          <w:rFonts w:ascii="Times New Roman" w:hAnsi="Times New Roman"/>
          <w:sz w:val="24"/>
          <w:szCs w:val="24"/>
        </w:rPr>
        <w:t>(свой)</w:t>
      </w:r>
      <w:r>
        <w:rPr>
          <w:rFonts w:ascii="Times New Roman" w:hAnsi="Times New Roman"/>
          <w:spacing w:val="-12"/>
          <w:sz w:val="24"/>
          <w:szCs w:val="24"/>
        </w:rPr>
        <w:t xml:space="preserve"> </w:t>
      </w:r>
      <w:r>
        <w:rPr>
          <w:rFonts w:ascii="Times New Roman" w:hAnsi="Times New Roman"/>
          <w:spacing w:val="-2"/>
          <w:sz w:val="24"/>
          <w:szCs w:val="24"/>
        </w:rPr>
        <w:t>(табель).</w:t>
      </w:r>
    </w:p>
    <w:p w:rsidR="007F0686" w:rsidRDefault="007F0686" w:rsidP="007F0686">
      <w:pPr>
        <w:pStyle w:val="a3"/>
        <w:numPr>
          <w:ilvl w:val="1"/>
          <w:numId w:val="10"/>
        </w:numPr>
        <w:tabs>
          <w:tab w:val="left" w:pos="563"/>
        </w:tabs>
        <w:spacing w:before="14" w:after="0" w:line="240" w:lineRule="auto"/>
        <w:ind w:left="563" w:hanging="300"/>
        <w:rPr>
          <w:rFonts w:ascii="Times New Roman" w:hAnsi="Times New Roman"/>
          <w:sz w:val="24"/>
          <w:szCs w:val="24"/>
        </w:rPr>
      </w:pPr>
      <w:r>
        <w:rPr>
          <w:rFonts w:ascii="Times New Roman" w:hAnsi="Times New Roman"/>
          <w:sz w:val="24"/>
          <w:szCs w:val="24"/>
        </w:rPr>
        <w:t>Машина</w:t>
      </w:r>
      <w:r>
        <w:rPr>
          <w:rFonts w:ascii="Times New Roman" w:hAnsi="Times New Roman"/>
          <w:spacing w:val="-10"/>
          <w:sz w:val="24"/>
          <w:szCs w:val="24"/>
        </w:rPr>
        <w:t xml:space="preserve"> </w:t>
      </w:r>
      <w:r>
        <w:rPr>
          <w:rFonts w:ascii="Times New Roman" w:hAnsi="Times New Roman"/>
          <w:sz w:val="24"/>
          <w:szCs w:val="24"/>
        </w:rPr>
        <w:t>ехала</w:t>
      </w:r>
      <w:r>
        <w:rPr>
          <w:rFonts w:ascii="Times New Roman" w:hAnsi="Times New Roman"/>
          <w:spacing w:val="-5"/>
          <w:sz w:val="24"/>
          <w:szCs w:val="24"/>
        </w:rPr>
        <w:t xml:space="preserve"> </w:t>
      </w:r>
      <w:r>
        <w:rPr>
          <w:rFonts w:ascii="Times New Roman" w:hAnsi="Times New Roman"/>
          <w:sz w:val="24"/>
          <w:szCs w:val="24"/>
        </w:rPr>
        <w:t>по</w:t>
      </w:r>
      <w:r>
        <w:rPr>
          <w:rFonts w:ascii="Times New Roman" w:hAnsi="Times New Roman"/>
          <w:spacing w:val="-10"/>
          <w:sz w:val="24"/>
          <w:szCs w:val="24"/>
        </w:rPr>
        <w:t xml:space="preserve"> </w:t>
      </w:r>
      <w:r>
        <w:rPr>
          <w:rFonts w:ascii="Times New Roman" w:hAnsi="Times New Roman"/>
          <w:sz w:val="24"/>
          <w:szCs w:val="24"/>
        </w:rPr>
        <w:t>(асфальтированный)</w:t>
      </w:r>
      <w:r>
        <w:rPr>
          <w:rFonts w:ascii="Times New Roman" w:hAnsi="Times New Roman"/>
          <w:spacing w:val="-13"/>
          <w:sz w:val="24"/>
          <w:szCs w:val="24"/>
        </w:rPr>
        <w:t xml:space="preserve"> </w:t>
      </w:r>
      <w:r>
        <w:rPr>
          <w:rFonts w:ascii="Times New Roman" w:hAnsi="Times New Roman"/>
          <w:spacing w:val="-2"/>
          <w:sz w:val="24"/>
          <w:szCs w:val="24"/>
        </w:rPr>
        <w:t>шоссе.</w:t>
      </w:r>
    </w:p>
    <w:p w:rsidR="007F0686" w:rsidRDefault="007F0686" w:rsidP="007F0686">
      <w:pPr>
        <w:pStyle w:val="a3"/>
        <w:numPr>
          <w:ilvl w:val="1"/>
          <w:numId w:val="10"/>
        </w:numPr>
        <w:tabs>
          <w:tab w:val="left" w:pos="563"/>
        </w:tabs>
        <w:spacing w:before="14" w:after="0" w:line="240" w:lineRule="auto"/>
        <w:ind w:left="563" w:hanging="300"/>
        <w:rPr>
          <w:rFonts w:ascii="Times New Roman" w:hAnsi="Times New Roman"/>
          <w:sz w:val="24"/>
          <w:szCs w:val="24"/>
        </w:rPr>
      </w:pPr>
      <w:r>
        <w:rPr>
          <w:rFonts w:ascii="Times New Roman" w:hAnsi="Times New Roman"/>
          <w:sz w:val="24"/>
          <w:szCs w:val="24"/>
        </w:rPr>
        <w:t>На</w:t>
      </w:r>
      <w:r>
        <w:rPr>
          <w:rFonts w:ascii="Times New Roman" w:hAnsi="Times New Roman"/>
          <w:spacing w:val="-5"/>
          <w:sz w:val="24"/>
          <w:szCs w:val="24"/>
        </w:rPr>
        <w:t xml:space="preserve"> </w:t>
      </w:r>
      <w:r>
        <w:rPr>
          <w:rFonts w:ascii="Times New Roman" w:hAnsi="Times New Roman"/>
          <w:sz w:val="24"/>
          <w:szCs w:val="24"/>
        </w:rPr>
        <w:t>озере</w:t>
      </w:r>
      <w:r>
        <w:rPr>
          <w:rFonts w:ascii="Times New Roman" w:hAnsi="Times New Roman"/>
          <w:spacing w:val="-11"/>
          <w:sz w:val="24"/>
          <w:szCs w:val="24"/>
        </w:rPr>
        <w:t xml:space="preserve"> </w:t>
      </w:r>
      <w:r>
        <w:rPr>
          <w:rFonts w:ascii="Times New Roman" w:hAnsi="Times New Roman"/>
          <w:sz w:val="24"/>
          <w:szCs w:val="24"/>
        </w:rPr>
        <w:t>(плавать)</w:t>
      </w:r>
      <w:r>
        <w:rPr>
          <w:rFonts w:ascii="Times New Roman" w:hAnsi="Times New Roman"/>
          <w:spacing w:val="-4"/>
          <w:sz w:val="24"/>
          <w:szCs w:val="24"/>
        </w:rPr>
        <w:t xml:space="preserve"> </w:t>
      </w:r>
      <w:r>
        <w:rPr>
          <w:rFonts w:ascii="Times New Roman" w:hAnsi="Times New Roman"/>
          <w:sz w:val="24"/>
          <w:szCs w:val="24"/>
        </w:rPr>
        <w:t>(черный)</w:t>
      </w:r>
      <w:r>
        <w:rPr>
          <w:rFonts w:ascii="Times New Roman" w:hAnsi="Times New Roman"/>
          <w:spacing w:val="-13"/>
          <w:sz w:val="24"/>
          <w:szCs w:val="24"/>
        </w:rPr>
        <w:t xml:space="preserve"> </w:t>
      </w:r>
      <w:r>
        <w:rPr>
          <w:rFonts w:ascii="Times New Roman" w:hAnsi="Times New Roman"/>
          <w:spacing w:val="-2"/>
          <w:sz w:val="24"/>
          <w:szCs w:val="24"/>
        </w:rPr>
        <w:t>лебедь.</w:t>
      </w:r>
    </w:p>
    <w:p w:rsidR="007F0686" w:rsidRDefault="007F0686" w:rsidP="00A700AE">
      <w:pPr>
        <w:pStyle w:val="a3"/>
        <w:tabs>
          <w:tab w:val="left" w:pos="546"/>
        </w:tabs>
        <w:spacing w:after="0" w:line="240" w:lineRule="auto"/>
        <w:ind w:left="0" w:firstLineChars="100" w:firstLine="236"/>
        <w:rPr>
          <w:rFonts w:ascii="Times New Roman" w:hAnsi="Times New Roman"/>
          <w:spacing w:val="-2"/>
          <w:sz w:val="24"/>
          <w:szCs w:val="24"/>
        </w:rPr>
      </w:pPr>
      <w:r>
        <w:rPr>
          <w:rFonts w:ascii="Times New Roman" w:hAnsi="Times New Roman"/>
          <w:spacing w:val="-4"/>
          <w:sz w:val="24"/>
          <w:szCs w:val="24"/>
        </w:rPr>
        <w:t>7)Голову</w:t>
      </w:r>
      <w:r>
        <w:rPr>
          <w:rFonts w:ascii="Times New Roman" w:hAnsi="Times New Roman"/>
          <w:spacing w:val="-8"/>
          <w:sz w:val="24"/>
          <w:szCs w:val="24"/>
        </w:rPr>
        <w:t xml:space="preserve"> </w:t>
      </w:r>
      <w:r>
        <w:rPr>
          <w:rFonts w:ascii="Times New Roman" w:hAnsi="Times New Roman"/>
          <w:spacing w:val="-4"/>
          <w:sz w:val="24"/>
          <w:szCs w:val="24"/>
        </w:rPr>
        <w:t>моют</w:t>
      </w:r>
      <w:r>
        <w:rPr>
          <w:rFonts w:ascii="Times New Roman" w:hAnsi="Times New Roman"/>
          <w:spacing w:val="-5"/>
          <w:sz w:val="24"/>
          <w:szCs w:val="24"/>
        </w:rPr>
        <w:t xml:space="preserve"> </w:t>
      </w:r>
      <w:r>
        <w:rPr>
          <w:rFonts w:ascii="Times New Roman" w:hAnsi="Times New Roman"/>
          <w:spacing w:val="-4"/>
          <w:sz w:val="24"/>
          <w:szCs w:val="24"/>
        </w:rPr>
        <w:t>(шампунь)</w:t>
      </w:r>
    </w:p>
    <w:p w:rsidR="007F0686" w:rsidRDefault="007F0686" w:rsidP="007F0686">
      <w:pPr>
        <w:pStyle w:val="a3"/>
        <w:tabs>
          <w:tab w:val="left" w:pos="546"/>
        </w:tabs>
        <w:spacing w:after="0" w:line="240" w:lineRule="auto"/>
        <w:ind w:left="0"/>
        <w:rPr>
          <w:rFonts w:ascii="Times New Roman" w:hAnsi="Times New Roman"/>
          <w:b/>
          <w:bCs/>
          <w:spacing w:val="-2"/>
          <w:sz w:val="24"/>
          <w:szCs w:val="24"/>
        </w:rPr>
      </w:pPr>
      <w:r>
        <w:rPr>
          <w:rFonts w:ascii="Times New Roman" w:hAnsi="Times New Roman"/>
          <w:b/>
          <w:bCs/>
          <w:spacing w:val="-2"/>
          <w:sz w:val="24"/>
          <w:szCs w:val="24"/>
        </w:rPr>
        <w:t>Проверка</w:t>
      </w:r>
    </w:p>
    <w:p w:rsidR="007F0686" w:rsidRPr="00385385" w:rsidRDefault="007F0686" w:rsidP="00385385">
      <w:pPr>
        <w:pStyle w:val="a6"/>
        <w:ind w:right="108"/>
        <w:jc w:val="both"/>
        <w:rPr>
          <w:sz w:val="24"/>
          <w:szCs w:val="24"/>
        </w:rPr>
      </w:pPr>
      <w:r>
        <w:rPr>
          <w:sz w:val="24"/>
          <w:szCs w:val="24"/>
        </w:rPr>
        <w:t>1)</w:t>
      </w:r>
      <w:r>
        <w:rPr>
          <w:spacing w:val="-8"/>
          <w:sz w:val="24"/>
          <w:szCs w:val="24"/>
        </w:rPr>
        <w:t xml:space="preserve"> </w:t>
      </w:r>
      <w:r>
        <w:rPr>
          <w:sz w:val="24"/>
          <w:szCs w:val="24"/>
        </w:rPr>
        <w:t>Я</w:t>
      </w:r>
      <w:r>
        <w:rPr>
          <w:spacing w:val="-8"/>
          <w:sz w:val="24"/>
          <w:szCs w:val="24"/>
        </w:rPr>
        <w:t xml:space="preserve"> </w:t>
      </w:r>
      <w:r>
        <w:rPr>
          <w:sz w:val="24"/>
          <w:szCs w:val="24"/>
        </w:rPr>
        <w:t>долго</w:t>
      </w:r>
      <w:r>
        <w:rPr>
          <w:spacing w:val="-8"/>
          <w:sz w:val="24"/>
          <w:szCs w:val="24"/>
        </w:rPr>
        <w:t xml:space="preserve"> </w:t>
      </w:r>
      <w:r>
        <w:rPr>
          <w:sz w:val="24"/>
          <w:szCs w:val="24"/>
        </w:rPr>
        <w:t>греб</w:t>
      </w:r>
      <w:r>
        <w:rPr>
          <w:spacing w:val="-8"/>
          <w:sz w:val="24"/>
          <w:szCs w:val="24"/>
        </w:rPr>
        <w:t xml:space="preserve"> </w:t>
      </w:r>
      <w:r>
        <w:rPr>
          <w:sz w:val="24"/>
          <w:szCs w:val="24"/>
        </w:rPr>
        <w:t>веслами,</w:t>
      </w:r>
      <w:r>
        <w:rPr>
          <w:spacing w:val="-8"/>
          <w:sz w:val="24"/>
          <w:szCs w:val="24"/>
        </w:rPr>
        <w:t xml:space="preserve"> </w:t>
      </w:r>
      <w:r>
        <w:rPr>
          <w:sz w:val="24"/>
          <w:szCs w:val="24"/>
        </w:rPr>
        <w:t>отчего</w:t>
      </w:r>
      <w:r>
        <w:rPr>
          <w:spacing w:val="-8"/>
          <w:sz w:val="24"/>
          <w:szCs w:val="24"/>
        </w:rPr>
        <w:t xml:space="preserve"> </w:t>
      </w:r>
      <w:r>
        <w:rPr>
          <w:sz w:val="24"/>
          <w:szCs w:val="24"/>
        </w:rPr>
        <w:t>на</w:t>
      </w:r>
      <w:r>
        <w:rPr>
          <w:spacing w:val="-8"/>
          <w:sz w:val="24"/>
          <w:szCs w:val="24"/>
        </w:rPr>
        <w:t xml:space="preserve"> </w:t>
      </w:r>
      <w:r>
        <w:rPr>
          <w:sz w:val="24"/>
          <w:szCs w:val="24"/>
        </w:rPr>
        <w:t>руке</w:t>
      </w:r>
      <w:r>
        <w:rPr>
          <w:spacing w:val="-8"/>
          <w:sz w:val="24"/>
          <w:szCs w:val="24"/>
        </w:rPr>
        <w:t xml:space="preserve"> </w:t>
      </w:r>
      <w:r>
        <w:rPr>
          <w:sz w:val="24"/>
          <w:szCs w:val="24"/>
        </w:rPr>
        <w:t>вздувалась</w:t>
      </w:r>
      <w:r>
        <w:rPr>
          <w:spacing w:val="-8"/>
          <w:sz w:val="24"/>
          <w:szCs w:val="24"/>
        </w:rPr>
        <w:t xml:space="preserve"> </w:t>
      </w:r>
      <w:r>
        <w:rPr>
          <w:sz w:val="24"/>
          <w:szCs w:val="24"/>
        </w:rPr>
        <w:t>огромная</w:t>
      </w:r>
      <w:r>
        <w:rPr>
          <w:spacing w:val="-8"/>
          <w:sz w:val="24"/>
          <w:szCs w:val="24"/>
        </w:rPr>
        <w:t xml:space="preserve"> </w:t>
      </w:r>
      <w:r>
        <w:rPr>
          <w:sz w:val="24"/>
          <w:szCs w:val="24"/>
        </w:rPr>
        <w:t>мозоль</w:t>
      </w:r>
      <w:r>
        <w:rPr>
          <w:spacing w:val="-7"/>
          <w:sz w:val="24"/>
          <w:szCs w:val="24"/>
        </w:rPr>
        <w:t xml:space="preserve"> </w:t>
      </w:r>
      <w:r>
        <w:rPr>
          <w:sz w:val="24"/>
          <w:szCs w:val="24"/>
        </w:rPr>
        <w:t>(ж.</w:t>
      </w:r>
      <w:r>
        <w:rPr>
          <w:spacing w:val="-8"/>
          <w:sz w:val="24"/>
          <w:szCs w:val="24"/>
        </w:rPr>
        <w:t xml:space="preserve"> </w:t>
      </w:r>
      <w:r>
        <w:rPr>
          <w:sz w:val="24"/>
          <w:szCs w:val="24"/>
        </w:rPr>
        <w:t>р.).</w:t>
      </w:r>
      <w:r>
        <w:rPr>
          <w:spacing w:val="-8"/>
          <w:sz w:val="24"/>
          <w:szCs w:val="24"/>
        </w:rPr>
        <w:t xml:space="preserve"> </w:t>
      </w:r>
      <w:r>
        <w:rPr>
          <w:sz w:val="24"/>
          <w:szCs w:val="24"/>
        </w:rPr>
        <w:t>2)</w:t>
      </w:r>
      <w:r>
        <w:rPr>
          <w:spacing w:val="-8"/>
          <w:sz w:val="24"/>
          <w:szCs w:val="24"/>
        </w:rPr>
        <w:t xml:space="preserve"> </w:t>
      </w:r>
      <w:r>
        <w:rPr>
          <w:sz w:val="24"/>
          <w:szCs w:val="24"/>
        </w:rPr>
        <w:t>Мать</w:t>
      </w:r>
      <w:r>
        <w:rPr>
          <w:spacing w:val="-7"/>
          <w:sz w:val="24"/>
          <w:szCs w:val="24"/>
        </w:rPr>
        <w:t xml:space="preserve"> </w:t>
      </w:r>
      <w:r>
        <w:rPr>
          <w:sz w:val="24"/>
          <w:szCs w:val="24"/>
        </w:rPr>
        <w:t>чисто</w:t>
      </w:r>
      <w:r>
        <w:rPr>
          <w:spacing w:val="-8"/>
          <w:sz w:val="24"/>
          <w:szCs w:val="24"/>
        </w:rPr>
        <w:t xml:space="preserve"> </w:t>
      </w:r>
      <w:r>
        <w:rPr>
          <w:sz w:val="24"/>
          <w:szCs w:val="24"/>
        </w:rPr>
        <w:t>прибрала в комнате, на окна повесила красивый тюль (м. р.). 3. Лицо дамы скрывала густая вуаль (ж. р.). 4) Отличник</w:t>
      </w:r>
      <w:r>
        <w:rPr>
          <w:spacing w:val="-5"/>
          <w:sz w:val="24"/>
          <w:szCs w:val="24"/>
        </w:rPr>
        <w:t xml:space="preserve"> </w:t>
      </w:r>
      <w:r>
        <w:rPr>
          <w:sz w:val="24"/>
          <w:szCs w:val="24"/>
        </w:rPr>
        <w:t>гордится</w:t>
      </w:r>
      <w:r>
        <w:rPr>
          <w:spacing w:val="-6"/>
          <w:sz w:val="24"/>
          <w:szCs w:val="24"/>
        </w:rPr>
        <w:t xml:space="preserve"> </w:t>
      </w:r>
      <w:r>
        <w:rPr>
          <w:sz w:val="24"/>
          <w:szCs w:val="24"/>
        </w:rPr>
        <w:t>своим</w:t>
      </w:r>
      <w:r>
        <w:rPr>
          <w:spacing w:val="-7"/>
          <w:sz w:val="24"/>
          <w:szCs w:val="24"/>
        </w:rPr>
        <w:t xml:space="preserve"> </w:t>
      </w:r>
      <w:r>
        <w:rPr>
          <w:sz w:val="24"/>
          <w:szCs w:val="24"/>
        </w:rPr>
        <w:t>табелем</w:t>
      </w:r>
      <w:r>
        <w:rPr>
          <w:spacing w:val="-7"/>
          <w:sz w:val="24"/>
          <w:szCs w:val="24"/>
        </w:rPr>
        <w:t xml:space="preserve"> </w:t>
      </w:r>
      <w:r>
        <w:rPr>
          <w:sz w:val="24"/>
          <w:szCs w:val="24"/>
        </w:rPr>
        <w:t>(м.</w:t>
      </w:r>
      <w:r>
        <w:rPr>
          <w:spacing w:val="-6"/>
          <w:sz w:val="24"/>
          <w:szCs w:val="24"/>
        </w:rPr>
        <w:t xml:space="preserve"> </w:t>
      </w:r>
      <w:r>
        <w:rPr>
          <w:sz w:val="24"/>
          <w:szCs w:val="24"/>
        </w:rPr>
        <w:t>р.).</w:t>
      </w:r>
      <w:r>
        <w:rPr>
          <w:spacing w:val="-7"/>
          <w:sz w:val="24"/>
          <w:szCs w:val="24"/>
        </w:rPr>
        <w:t xml:space="preserve"> </w:t>
      </w:r>
      <w:r>
        <w:rPr>
          <w:sz w:val="24"/>
          <w:szCs w:val="24"/>
        </w:rPr>
        <w:t>5)</w:t>
      </w:r>
      <w:r>
        <w:rPr>
          <w:spacing w:val="-7"/>
          <w:sz w:val="24"/>
          <w:szCs w:val="24"/>
        </w:rPr>
        <w:t xml:space="preserve"> </w:t>
      </w:r>
      <w:r>
        <w:rPr>
          <w:sz w:val="24"/>
          <w:szCs w:val="24"/>
        </w:rPr>
        <w:t>Машина</w:t>
      </w:r>
      <w:r>
        <w:rPr>
          <w:spacing w:val="-7"/>
          <w:sz w:val="24"/>
          <w:szCs w:val="24"/>
        </w:rPr>
        <w:t xml:space="preserve"> </w:t>
      </w:r>
      <w:r>
        <w:rPr>
          <w:sz w:val="24"/>
          <w:szCs w:val="24"/>
        </w:rPr>
        <w:t>ехала</w:t>
      </w:r>
      <w:r>
        <w:rPr>
          <w:spacing w:val="-7"/>
          <w:sz w:val="24"/>
          <w:szCs w:val="24"/>
        </w:rPr>
        <w:t xml:space="preserve"> </w:t>
      </w:r>
      <w:r>
        <w:rPr>
          <w:sz w:val="24"/>
          <w:szCs w:val="24"/>
        </w:rPr>
        <w:t>по</w:t>
      </w:r>
      <w:r>
        <w:rPr>
          <w:spacing w:val="-6"/>
          <w:sz w:val="24"/>
          <w:szCs w:val="24"/>
        </w:rPr>
        <w:t xml:space="preserve"> </w:t>
      </w:r>
      <w:r>
        <w:rPr>
          <w:sz w:val="24"/>
          <w:szCs w:val="24"/>
        </w:rPr>
        <w:t>асфальтированному</w:t>
      </w:r>
      <w:r>
        <w:rPr>
          <w:spacing w:val="-6"/>
          <w:sz w:val="24"/>
          <w:szCs w:val="24"/>
        </w:rPr>
        <w:t xml:space="preserve"> </w:t>
      </w:r>
      <w:r>
        <w:rPr>
          <w:sz w:val="24"/>
          <w:szCs w:val="24"/>
        </w:rPr>
        <w:t>шоссе</w:t>
      </w:r>
      <w:r>
        <w:rPr>
          <w:spacing w:val="-7"/>
          <w:sz w:val="24"/>
          <w:szCs w:val="24"/>
        </w:rPr>
        <w:t xml:space="preserve"> </w:t>
      </w:r>
      <w:r>
        <w:rPr>
          <w:sz w:val="24"/>
          <w:szCs w:val="24"/>
        </w:rPr>
        <w:t>(ср.</w:t>
      </w:r>
      <w:r>
        <w:rPr>
          <w:spacing w:val="-6"/>
          <w:sz w:val="24"/>
          <w:szCs w:val="24"/>
        </w:rPr>
        <w:t xml:space="preserve"> </w:t>
      </w:r>
      <w:r>
        <w:rPr>
          <w:sz w:val="24"/>
          <w:szCs w:val="24"/>
        </w:rPr>
        <w:t>р.).</w:t>
      </w:r>
      <w:r>
        <w:rPr>
          <w:spacing w:val="-7"/>
          <w:sz w:val="24"/>
          <w:szCs w:val="24"/>
        </w:rPr>
        <w:t xml:space="preserve"> </w:t>
      </w:r>
      <w:r>
        <w:rPr>
          <w:sz w:val="24"/>
          <w:szCs w:val="24"/>
        </w:rPr>
        <w:t>6) На озере плавал черный лебедь (м. р.). 7) Голову моют шампунем (м. р.).</w:t>
      </w:r>
    </w:p>
    <w:p w:rsidR="007F0686" w:rsidRDefault="007F0686" w:rsidP="007F0686">
      <w:pPr>
        <w:pStyle w:val="a3"/>
        <w:spacing w:line="240" w:lineRule="auto"/>
        <w:ind w:left="284"/>
        <w:rPr>
          <w:rFonts w:asciiTheme="majorBidi" w:hAnsiTheme="majorBidi" w:cstheme="majorBidi"/>
          <w:b/>
          <w:sz w:val="24"/>
          <w:szCs w:val="24"/>
        </w:rPr>
      </w:pPr>
      <w:r>
        <w:rPr>
          <w:rFonts w:asciiTheme="majorBidi" w:hAnsiTheme="majorBidi" w:cstheme="majorBidi"/>
          <w:b/>
          <w:sz w:val="24"/>
          <w:szCs w:val="24"/>
        </w:rPr>
        <w:t>Рефлексия</w:t>
      </w:r>
    </w:p>
    <w:p w:rsidR="007F0686" w:rsidRDefault="007F0686" w:rsidP="007F0686">
      <w:pPr>
        <w:spacing w:after="0" w:line="240" w:lineRule="auto"/>
        <w:rPr>
          <w:rFonts w:ascii="Times New Roman" w:hAnsi="Times New Roman" w:cs="Times New Roman"/>
          <w:color w:val="171717" w:themeColor="background2" w:themeShade="1A"/>
          <w:sz w:val="24"/>
          <w:szCs w:val="24"/>
        </w:rPr>
      </w:pPr>
      <w:r>
        <w:rPr>
          <w:rFonts w:ascii="Times New Roman" w:hAnsi="Times New Roman" w:cs="Times New Roman"/>
          <w:b/>
        </w:rPr>
        <w:t xml:space="preserve"> </w:t>
      </w:r>
      <w:r>
        <w:rPr>
          <w:rFonts w:ascii="Times New Roman" w:hAnsi="Times New Roman" w:cs="Times New Roman"/>
          <w:color w:val="171717" w:themeColor="background2" w:themeShade="1A"/>
          <w:sz w:val="24"/>
          <w:szCs w:val="24"/>
        </w:rPr>
        <w:t>Закончите предложение, сделав вывод о сегодняшнем уроке.</w:t>
      </w:r>
    </w:p>
    <w:p w:rsidR="007F0686" w:rsidRDefault="007F0686" w:rsidP="007F0686">
      <w:pPr>
        <w:spacing w:after="0" w:line="240" w:lineRule="auto"/>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1. Сегодня на уроке я узнал …</w:t>
      </w:r>
    </w:p>
    <w:p w:rsidR="007F0686" w:rsidRDefault="007F0686" w:rsidP="007F0686">
      <w:pPr>
        <w:spacing w:after="0" w:line="240" w:lineRule="auto"/>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2. Лучше всех на уроке работал(а) …</w:t>
      </w:r>
    </w:p>
    <w:p w:rsidR="007F0686" w:rsidRDefault="007F0686" w:rsidP="007F0686">
      <w:pPr>
        <w:spacing w:after="0" w:line="240" w:lineRule="auto"/>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3. Я могу похвалить своих одноклассников за …</w:t>
      </w:r>
    </w:p>
    <w:p w:rsidR="007F0686" w:rsidRDefault="007F0686" w:rsidP="007F0686">
      <w:pPr>
        <w:spacing w:after="0" w:line="240" w:lineRule="auto"/>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4. Я могу похвалить себя за …</w:t>
      </w:r>
    </w:p>
    <w:p w:rsidR="00551BFB" w:rsidRPr="00385385" w:rsidRDefault="007F0686" w:rsidP="00385385">
      <w:pPr>
        <w:pStyle w:val="a5"/>
        <w:shd w:val="clear" w:color="auto" w:fill="FFFFFF"/>
        <w:spacing w:before="0" w:beforeAutospacing="0" w:after="0" w:afterAutospacing="0"/>
        <w:jc w:val="both"/>
        <w:rPr>
          <w:color w:val="171717" w:themeColor="background2" w:themeShade="1A"/>
        </w:rPr>
      </w:pPr>
      <w:r>
        <w:rPr>
          <w:color w:val="171717" w:themeColor="background2" w:themeShade="1A"/>
        </w:rPr>
        <w:t>5. Своей работой на уроке я …</w:t>
      </w:r>
    </w:p>
    <w:sectPr w:rsidR="00551BFB" w:rsidRPr="00385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4002EFF" w:usb1="C000E47F" w:usb2="00000009" w:usb3="00000000" w:csb0="000001FF" w:csb1="00000000"/>
  </w:font>
  <w:font w:name="'Times New Roman'">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326D58"/>
    <w:multiLevelType w:val="multilevel"/>
    <w:tmpl w:val="A3326D5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BF205925"/>
    <w:multiLevelType w:val="multilevel"/>
    <w:tmpl w:val="BF205925"/>
    <w:lvl w:ilvl="0">
      <w:start w:val="1"/>
      <w:numFmt w:val="decimal"/>
      <w:lvlText w:val="%1."/>
      <w:lvlJc w:val="left"/>
      <w:pPr>
        <w:ind w:left="5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542" w:hanging="281"/>
      </w:pPr>
      <w:rPr>
        <w:lang w:val="ru-RU" w:eastAsia="en-US" w:bidi="ar-SA"/>
      </w:rPr>
    </w:lvl>
    <w:lvl w:ilvl="2">
      <w:numFmt w:val="bullet"/>
      <w:lvlText w:val="•"/>
      <w:lvlJc w:val="left"/>
      <w:pPr>
        <w:ind w:left="2564" w:hanging="281"/>
      </w:pPr>
      <w:rPr>
        <w:lang w:val="ru-RU" w:eastAsia="en-US" w:bidi="ar-SA"/>
      </w:rPr>
    </w:lvl>
    <w:lvl w:ilvl="3">
      <w:numFmt w:val="bullet"/>
      <w:lvlText w:val="•"/>
      <w:lvlJc w:val="left"/>
      <w:pPr>
        <w:ind w:left="3586" w:hanging="281"/>
      </w:pPr>
      <w:rPr>
        <w:lang w:val="ru-RU" w:eastAsia="en-US" w:bidi="ar-SA"/>
      </w:rPr>
    </w:lvl>
    <w:lvl w:ilvl="4">
      <w:numFmt w:val="bullet"/>
      <w:lvlText w:val="•"/>
      <w:lvlJc w:val="left"/>
      <w:pPr>
        <w:ind w:left="4608" w:hanging="281"/>
      </w:pPr>
      <w:rPr>
        <w:lang w:val="ru-RU" w:eastAsia="en-US" w:bidi="ar-SA"/>
      </w:rPr>
    </w:lvl>
    <w:lvl w:ilvl="5">
      <w:numFmt w:val="bullet"/>
      <w:lvlText w:val="•"/>
      <w:lvlJc w:val="left"/>
      <w:pPr>
        <w:ind w:left="5630" w:hanging="281"/>
      </w:pPr>
      <w:rPr>
        <w:lang w:val="ru-RU" w:eastAsia="en-US" w:bidi="ar-SA"/>
      </w:rPr>
    </w:lvl>
    <w:lvl w:ilvl="6">
      <w:numFmt w:val="bullet"/>
      <w:lvlText w:val="•"/>
      <w:lvlJc w:val="left"/>
      <w:pPr>
        <w:ind w:left="6652" w:hanging="281"/>
      </w:pPr>
      <w:rPr>
        <w:lang w:val="ru-RU" w:eastAsia="en-US" w:bidi="ar-SA"/>
      </w:rPr>
    </w:lvl>
    <w:lvl w:ilvl="7">
      <w:numFmt w:val="bullet"/>
      <w:lvlText w:val="•"/>
      <w:lvlJc w:val="left"/>
      <w:pPr>
        <w:ind w:left="7674" w:hanging="281"/>
      </w:pPr>
      <w:rPr>
        <w:lang w:val="ru-RU" w:eastAsia="en-US" w:bidi="ar-SA"/>
      </w:rPr>
    </w:lvl>
    <w:lvl w:ilvl="8">
      <w:numFmt w:val="bullet"/>
      <w:lvlText w:val="•"/>
      <w:lvlJc w:val="left"/>
      <w:pPr>
        <w:ind w:left="8696" w:hanging="281"/>
      </w:pPr>
      <w:rPr>
        <w:lang w:val="ru-RU" w:eastAsia="en-US" w:bidi="ar-SA"/>
      </w:rPr>
    </w:lvl>
  </w:abstractNum>
  <w:abstractNum w:abstractNumId="2"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98D45E6"/>
    <w:multiLevelType w:val="multilevel"/>
    <w:tmpl w:val="8A86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91E72"/>
    <w:multiLevelType w:val="multilevel"/>
    <w:tmpl w:val="50F91E7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15:restartNumberingAfterBreak="0">
    <w:nsid w:val="59ADCABA"/>
    <w:multiLevelType w:val="multilevel"/>
    <w:tmpl w:val="59ADCABA"/>
    <w:lvl w:ilvl="0">
      <w:start w:val="1"/>
      <w:numFmt w:val="decimal"/>
      <w:lvlText w:val="%1."/>
      <w:lvlJc w:val="left"/>
      <w:pPr>
        <w:ind w:left="678" w:hanging="540"/>
      </w:pPr>
      <w:rPr>
        <w:rFonts w:ascii="Times New Roman" w:eastAsia="Times New Roman" w:hAnsi="Times New Roman" w:cs="Times New Roman" w:hint="default"/>
        <w:b/>
        <w:bCs/>
        <w:i w:val="0"/>
        <w:iCs w:val="0"/>
        <w:spacing w:val="0"/>
        <w:w w:val="97"/>
        <w:sz w:val="28"/>
        <w:szCs w:val="28"/>
        <w:lang w:val="ru-RU" w:eastAsia="en-US" w:bidi="ar-SA"/>
      </w:rPr>
    </w:lvl>
    <w:lvl w:ilvl="1">
      <w:start w:val="1"/>
      <w:numFmt w:val="decimal"/>
      <w:lvlText w:val="%2)"/>
      <w:lvlJc w:val="left"/>
      <w:pPr>
        <w:ind w:left="565"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795" w:hanging="303"/>
      </w:pPr>
      <w:rPr>
        <w:lang w:val="ru-RU" w:eastAsia="en-US" w:bidi="ar-SA"/>
      </w:rPr>
    </w:lvl>
    <w:lvl w:ilvl="3">
      <w:numFmt w:val="bullet"/>
      <w:lvlText w:val="•"/>
      <w:lvlJc w:val="left"/>
      <w:pPr>
        <w:ind w:left="2911" w:hanging="303"/>
      </w:pPr>
      <w:rPr>
        <w:lang w:val="ru-RU" w:eastAsia="en-US" w:bidi="ar-SA"/>
      </w:rPr>
    </w:lvl>
    <w:lvl w:ilvl="4">
      <w:numFmt w:val="bullet"/>
      <w:lvlText w:val="•"/>
      <w:lvlJc w:val="left"/>
      <w:pPr>
        <w:ind w:left="4026" w:hanging="303"/>
      </w:pPr>
      <w:rPr>
        <w:lang w:val="ru-RU" w:eastAsia="en-US" w:bidi="ar-SA"/>
      </w:rPr>
    </w:lvl>
    <w:lvl w:ilvl="5">
      <w:numFmt w:val="bullet"/>
      <w:lvlText w:val="•"/>
      <w:lvlJc w:val="left"/>
      <w:pPr>
        <w:ind w:left="5142" w:hanging="303"/>
      </w:pPr>
      <w:rPr>
        <w:lang w:val="ru-RU" w:eastAsia="en-US" w:bidi="ar-SA"/>
      </w:rPr>
    </w:lvl>
    <w:lvl w:ilvl="6">
      <w:numFmt w:val="bullet"/>
      <w:lvlText w:val="•"/>
      <w:lvlJc w:val="left"/>
      <w:pPr>
        <w:ind w:left="6257" w:hanging="303"/>
      </w:pPr>
      <w:rPr>
        <w:lang w:val="ru-RU" w:eastAsia="en-US" w:bidi="ar-SA"/>
      </w:rPr>
    </w:lvl>
    <w:lvl w:ilvl="7">
      <w:numFmt w:val="bullet"/>
      <w:lvlText w:val="•"/>
      <w:lvlJc w:val="left"/>
      <w:pPr>
        <w:ind w:left="7373" w:hanging="303"/>
      </w:pPr>
      <w:rPr>
        <w:lang w:val="ru-RU" w:eastAsia="en-US" w:bidi="ar-SA"/>
      </w:rPr>
    </w:lvl>
    <w:lvl w:ilvl="8">
      <w:numFmt w:val="bullet"/>
      <w:lvlText w:val="•"/>
      <w:lvlJc w:val="left"/>
      <w:pPr>
        <w:ind w:left="8488" w:hanging="303"/>
      </w:pPr>
      <w:rPr>
        <w:lang w:val="ru-RU" w:eastAsia="en-US" w:bidi="ar-SA"/>
      </w:rPr>
    </w:lvl>
  </w:abstractNum>
  <w:abstractNum w:abstractNumId="8" w15:restartNumberingAfterBreak="0">
    <w:nsid w:val="5EA77047"/>
    <w:multiLevelType w:val="multilevel"/>
    <w:tmpl w:val="5EA770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4F097A"/>
    <w:multiLevelType w:val="multilevel"/>
    <w:tmpl w:val="9B1CFB0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AD55F4"/>
    <w:multiLevelType w:val="hybridMultilevel"/>
    <w:tmpl w:val="4EE623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2183CF9"/>
    <w:multiLevelType w:val="multilevel"/>
    <w:tmpl w:val="72183CF9"/>
    <w:lvl w:ilvl="0">
      <w:start w:val="1"/>
      <w:numFmt w:val="decimal"/>
      <w:lvlText w:val="%1)"/>
      <w:lvlJc w:val="left"/>
      <w:pPr>
        <w:ind w:left="37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384" w:hanging="260"/>
      </w:pPr>
      <w:rPr>
        <w:lang w:val="ru-RU" w:eastAsia="en-US" w:bidi="ar-SA"/>
      </w:rPr>
    </w:lvl>
    <w:lvl w:ilvl="2">
      <w:numFmt w:val="bullet"/>
      <w:lvlText w:val="•"/>
      <w:lvlJc w:val="left"/>
      <w:pPr>
        <w:ind w:left="2389" w:hanging="260"/>
      </w:pPr>
      <w:rPr>
        <w:lang w:val="ru-RU" w:eastAsia="en-US" w:bidi="ar-SA"/>
      </w:rPr>
    </w:lvl>
    <w:lvl w:ilvl="3">
      <w:numFmt w:val="bullet"/>
      <w:lvlText w:val="•"/>
      <w:lvlJc w:val="left"/>
      <w:pPr>
        <w:ind w:left="3393" w:hanging="260"/>
      </w:pPr>
      <w:rPr>
        <w:lang w:val="ru-RU" w:eastAsia="en-US" w:bidi="ar-SA"/>
      </w:rPr>
    </w:lvl>
    <w:lvl w:ilvl="4">
      <w:numFmt w:val="bullet"/>
      <w:lvlText w:val="•"/>
      <w:lvlJc w:val="left"/>
      <w:pPr>
        <w:ind w:left="4398" w:hanging="260"/>
      </w:pPr>
      <w:rPr>
        <w:lang w:val="ru-RU" w:eastAsia="en-US" w:bidi="ar-SA"/>
      </w:rPr>
    </w:lvl>
    <w:lvl w:ilvl="5">
      <w:numFmt w:val="bullet"/>
      <w:lvlText w:val="•"/>
      <w:lvlJc w:val="left"/>
      <w:pPr>
        <w:ind w:left="5403" w:hanging="260"/>
      </w:pPr>
      <w:rPr>
        <w:lang w:val="ru-RU" w:eastAsia="en-US" w:bidi="ar-SA"/>
      </w:rPr>
    </w:lvl>
    <w:lvl w:ilvl="6">
      <w:numFmt w:val="bullet"/>
      <w:lvlText w:val="•"/>
      <w:lvlJc w:val="left"/>
      <w:pPr>
        <w:ind w:left="6407" w:hanging="260"/>
      </w:pPr>
      <w:rPr>
        <w:lang w:val="ru-RU" w:eastAsia="en-US" w:bidi="ar-SA"/>
      </w:rPr>
    </w:lvl>
    <w:lvl w:ilvl="7">
      <w:numFmt w:val="bullet"/>
      <w:lvlText w:val="•"/>
      <w:lvlJc w:val="left"/>
      <w:pPr>
        <w:ind w:left="7412" w:hanging="260"/>
      </w:pPr>
      <w:rPr>
        <w:lang w:val="ru-RU" w:eastAsia="en-US" w:bidi="ar-SA"/>
      </w:rPr>
    </w:lvl>
    <w:lvl w:ilvl="8">
      <w:numFmt w:val="bullet"/>
      <w:lvlText w:val="•"/>
      <w:lvlJc w:val="left"/>
      <w:pPr>
        <w:ind w:left="8417" w:hanging="260"/>
      </w:pPr>
      <w:rPr>
        <w:lang w:val="ru-RU" w:eastAsia="en-US" w:bidi="ar-SA"/>
      </w:rPr>
    </w:lvl>
  </w:abstractNum>
  <w:num w:numId="1">
    <w:abstractNumId w:val="1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81"/>
    <w:rsid w:val="000279B2"/>
    <w:rsid w:val="000C324B"/>
    <w:rsid w:val="002C73C8"/>
    <w:rsid w:val="003215DF"/>
    <w:rsid w:val="00385385"/>
    <w:rsid w:val="003E13AD"/>
    <w:rsid w:val="00485A4A"/>
    <w:rsid w:val="00551BFB"/>
    <w:rsid w:val="005B4850"/>
    <w:rsid w:val="005F02D8"/>
    <w:rsid w:val="006F730F"/>
    <w:rsid w:val="007E6B10"/>
    <w:rsid w:val="007F0686"/>
    <w:rsid w:val="008D3B91"/>
    <w:rsid w:val="0092308C"/>
    <w:rsid w:val="00930E44"/>
    <w:rsid w:val="00990E60"/>
    <w:rsid w:val="00A700AE"/>
    <w:rsid w:val="00C01E81"/>
    <w:rsid w:val="00C815FC"/>
    <w:rsid w:val="00C836F8"/>
    <w:rsid w:val="00CC7797"/>
    <w:rsid w:val="00CE4C0E"/>
    <w:rsid w:val="00DD639A"/>
    <w:rsid w:val="00E535A4"/>
    <w:rsid w:val="00F2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8094"/>
  <w15:chartTrackingRefBased/>
  <w15:docId w15:val="{28B58BB9-D48D-4BE2-9A58-3FDE9946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F0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semiHidden/>
    <w:unhideWhenUsed/>
    <w:qFormat/>
    <w:rsid w:val="005F02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E60"/>
    <w:pPr>
      <w:spacing w:after="200" w:line="276" w:lineRule="auto"/>
      <w:ind w:left="720"/>
      <w:contextualSpacing/>
    </w:pPr>
    <w:rPr>
      <w:rFonts w:ascii="Calibri" w:eastAsia="Times New Roman" w:hAnsi="Calibri" w:cs="Times New Roman"/>
      <w:lang w:eastAsia="ru-RU"/>
    </w:rPr>
  </w:style>
  <w:style w:type="character" w:customStyle="1" w:styleId="30">
    <w:name w:val="Заголовок 3 Знак"/>
    <w:basedOn w:val="a0"/>
    <w:link w:val="3"/>
    <w:uiPriority w:val="9"/>
    <w:semiHidden/>
    <w:qFormat/>
    <w:rsid w:val="005F02D8"/>
    <w:rPr>
      <w:rFonts w:ascii="Times New Roman" w:eastAsia="Times New Roman" w:hAnsi="Times New Roman" w:cs="Times New Roman"/>
      <w:b/>
      <w:bCs/>
      <w:sz w:val="27"/>
      <w:szCs w:val="27"/>
      <w:lang w:eastAsia="ru-RU"/>
    </w:rPr>
  </w:style>
  <w:style w:type="character" w:customStyle="1" w:styleId="flex-grow-1">
    <w:name w:val="flex-grow-1"/>
    <w:basedOn w:val="a0"/>
    <w:qFormat/>
    <w:rsid w:val="005F02D8"/>
  </w:style>
  <w:style w:type="character" w:styleId="a4">
    <w:name w:val="Hyperlink"/>
    <w:basedOn w:val="a0"/>
    <w:uiPriority w:val="99"/>
    <w:semiHidden/>
    <w:unhideWhenUsed/>
    <w:rsid w:val="005F02D8"/>
    <w:rPr>
      <w:color w:val="0000FF"/>
      <w:u w:val="single"/>
    </w:rPr>
  </w:style>
  <w:style w:type="paragraph" w:styleId="a5">
    <w:name w:val="Normal (Web)"/>
    <w:basedOn w:val="a"/>
    <w:uiPriority w:val="99"/>
    <w:unhideWhenUsed/>
    <w:qFormat/>
    <w:rsid w:val="00923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F0686"/>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1"/>
    <w:unhideWhenUsed/>
    <w:qFormat/>
    <w:rsid w:val="007F0686"/>
    <w:pPr>
      <w:spacing w:line="256" w:lineRule="auto"/>
    </w:pPr>
    <w:rPr>
      <w:rFonts w:ascii="Times New Roman" w:eastAsia="Times New Roman" w:hAnsi="Times New Roman" w:cs="Times New Roman"/>
      <w:sz w:val="27"/>
      <w:szCs w:val="27"/>
    </w:rPr>
  </w:style>
  <w:style w:type="character" w:customStyle="1" w:styleId="a7">
    <w:name w:val="Основной текст Знак"/>
    <w:basedOn w:val="a0"/>
    <w:link w:val="a6"/>
    <w:uiPriority w:val="1"/>
    <w:rsid w:val="007F0686"/>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8D3B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3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71562">
      <w:bodyDiv w:val="1"/>
      <w:marLeft w:val="0"/>
      <w:marRight w:val="0"/>
      <w:marTop w:val="0"/>
      <w:marBottom w:val="0"/>
      <w:divBdr>
        <w:top w:val="none" w:sz="0" w:space="0" w:color="auto"/>
        <w:left w:val="none" w:sz="0" w:space="0" w:color="auto"/>
        <w:bottom w:val="none" w:sz="0" w:space="0" w:color="auto"/>
        <w:right w:val="none" w:sz="0" w:space="0" w:color="auto"/>
      </w:divBdr>
    </w:div>
    <w:div w:id="724446337">
      <w:bodyDiv w:val="1"/>
      <w:marLeft w:val="0"/>
      <w:marRight w:val="0"/>
      <w:marTop w:val="0"/>
      <w:marBottom w:val="0"/>
      <w:divBdr>
        <w:top w:val="none" w:sz="0" w:space="0" w:color="auto"/>
        <w:left w:val="none" w:sz="0" w:space="0" w:color="auto"/>
        <w:bottom w:val="none" w:sz="0" w:space="0" w:color="auto"/>
        <w:right w:val="none" w:sz="0" w:space="0" w:color="auto"/>
      </w:divBdr>
    </w:div>
    <w:div w:id="1070494037">
      <w:bodyDiv w:val="1"/>
      <w:marLeft w:val="0"/>
      <w:marRight w:val="0"/>
      <w:marTop w:val="0"/>
      <w:marBottom w:val="0"/>
      <w:divBdr>
        <w:top w:val="none" w:sz="0" w:space="0" w:color="auto"/>
        <w:left w:val="none" w:sz="0" w:space="0" w:color="auto"/>
        <w:bottom w:val="none" w:sz="0" w:space="0" w:color="auto"/>
        <w:right w:val="none" w:sz="0" w:space="0" w:color="auto"/>
      </w:divBdr>
    </w:div>
    <w:div w:id="1261722283">
      <w:bodyDiv w:val="1"/>
      <w:marLeft w:val="0"/>
      <w:marRight w:val="0"/>
      <w:marTop w:val="0"/>
      <w:marBottom w:val="0"/>
      <w:divBdr>
        <w:top w:val="none" w:sz="0" w:space="0" w:color="auto"/>
        <w:left w:val="none" w:sz="0" w:space="0" w:color="auto"/>
        <w:bottom w:val="none" w:sz="0" w:space="0" w:color="auto"/>
        <w:right w:val="none" w:sz="0" w:space="0" w:color="auto"/>
      </w:divBdr>
    </w:div>
    <w:div w:id="1418404711">
      <w:bodyDiv w:val="1"/>
      <w:marLeft w:val="0"/>
      <w:marRight w:val="0"/>
      <w:marTop w:val="0"/>
      <w:marBottom w:val="0"/>
      <w:divBdr>
        <w:top w:val="none" w:sz="0" w:space="0" w:color="auto"/>
        <w:left w:val="none" w:sz="0" w:space="0" w:color="auto"/>
        <w:bottom w:val="none" w:sz="0" w:space="0" w:color="auto"/>
        <w:right w:val="none" w:sz="0" w:space="0" w:color="auto"/>
      </w:divBdr>
    </w:div>
    <w:div w:id="1511866794">
      <w:bodyDiv w:val="1"/>
      <w:marLeft w:val="0"/>
      <w:marRight w:val="0"/>
      <w:marTop w:val="0"/>
      <w:marBottom w:val="0"/>
      <w:divBdr>
        <w:top w:val="none" w:sz="0" w:space="0" w:color="auto"/>
        <w:left w:val="none" w:sz="0" w:space="0" w:color="auto"/>
        <w:bottom w:val="none" w:sz="0" w:space="0" w:color="auto"/>
        <w:right w:val="none" w:sz="0" w:space="0" w:color="auto"/>
      </w:divBdr>
    </w:div>
    <w:div w:id="18143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fbaad856" TargetMode="External"/><Relationship Id="rId5" Type="http://schemas.openxmlformats.org/officeDocument/2006/relationships/hyperlink" Target="https://m.edsoo.ru/fbaad34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Жанетта</dc:creator>
  <cp:keywords/>
  <dc:description/>
  <cp:lastModifiedBy>ИКТ</cp:lastModifiedBy>
  <cp:revision>6</cp:revision>
  <cp:lastPrinted>2024-12-16T11:27:00Z</cp:lastPrinted>
  <dcterms:created xsi:type="dcterms:W3CDTF">2024-12-14T09:53:00Z</dcterms:created>
  <dcterms:modified xsi:type="dcterms:W3CDTF">2025-01-27T14:42:00Z</dcterms:modified>
</cp:coreProperties>
</file>